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ОБЩЕСТВО С ОГРАНИЧЕННОЙ ОТВЕТСТВЕННОСТЬЮ </w:t>
      </w: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2F6333" w:rsidRPr="00A85F3D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ОБУЧЕНИЯ</w:t>
      </w: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37B" w:rsidRDefault="0016437B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6333" w:rsidRPr="00A85F3D" w:rsidRDefault="002F6333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C4ADE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18809 Станочник широкого профиля </w:t>
      </w:r>
    </w:p>
    <w:p w:rsidR="002F6333" w:rsidRPr="00A85F3D" w:rsidRDefault="008C4ADE" w:rsidP="00A85F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F6333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разряда</w:t>
      </w:r>
    </w:p>
    <w:p w:rsidR="002F6333" w:rsidRPr="00A85F3D" w:rsidRDefault="002F6333" w:rsidP="00A85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333" w:rsidRPr="00A85F3D" w:rsidRDefault="002F6333" w:rsidP="00A85F3D">
      <w:pPr>
        <w:tabs>
          <w:tab w:val="left" w:pos="397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5F3D">
        <w:rPr>
          <w:rFonts w:ascii="Times New Roman" w:hAnsi="Times New Roman" w:cs="Times New Roman"/>
          <w:sz w:val="28"/>
          <w:szCs w:val="28"/>
        </w:rPr>
        <w:tab/>
      </w: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 подготовки:  очная, очно-заочная</w:t>
      </w:r>
    </w:p>
    <w:p w:rsidR="002F6333" w:rsidRPr="00A85F3D" w:rsidRDefault="002F6333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6333" w:rsidRPr="00A85F3D" w:rsidRDefault="002F6333" w:rsidP="00A85F3D">
      <w:pPr>
        <w:tabs>
          <w:tab w:val="left" w:pos="3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0C5F0C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A85F3D" w:rsidRDefault="002F6333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E35647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ОБЩЕСТВО С ОГРАНИЧЕННОЙ ОТВЕТСТВЕННОСТЬЮ</w:t>
      </w:r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«УЧЕБНО-КОНСАЛТИНГОВЫЙ ЦЕНТР</w:t>
      </w:r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«ПЕРСПЕКТИВА»</w:t>
      </w:r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tbl>
      <w:tblPr>
        <w:tblpPr w:leftFromText="180" w:rightFromText="180" w:vertAnchor="text" w:tblpXSpec="right" w:tblpY="1"/>
        <w:tblOverlap w:val="never"/>
        <w:tblW w:w="5063" w:type="dxa"/>
        <w:tblLayout w:type="fixed"/>
        <w:tblLook w:val="0000" w:firstRow="0" w:lastRow="0" w:firstColumn="0" w:lastColumn="0" w:noHBand="0" w:noVBand="0"/>
      </w:tblPr>
      <w:tblGrid>
        <w:gridCol w:w="5063"/>
      </w:tblGrid>
      <w:tr w:rsidR="00E26BCF" w:rsidRPr="00A85F3D" w:rsidTr="0053511B">
        <w:trPr>
          <w:trHeight w:val="1144"/>
        </w:trPr>
        <w:tc>
          <w:tcPr>
            <w:tcW w:w="5063" w:type="dxa"/>
            <w:shd w:val="clear" w:color="auto" w:fill="auto"/>
          </w:tcPr>
          <w:p w:rsidR="00E26BCF" w:rsidRPr="00A85F3D" w:rsidRDefault="00E26BCF" w:rsidP="00A85F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УТВЕРЖДАЮ: </w:t>
            </w:r>
          </w:p>
          <w:p w:rsidR="00E26BCF" w:rsidRPr="00A85F3D" w:rsidRDefault="00E26BCF" w:rsidP="00A85F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</w:t>
            </w:r>
          </w:p>
          <w:p w:rsidR="00E26BCF" w:rsidRPr="00A85F3D" w:rsidRDefault="00E26BCF" w:rsidP="00A85F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</w:p>
          <w:p w:rsidR="00E26BCF" w:rsidRPr="00A85F3D" w:rsidRDefault="00E26BCF" w:rsidP="00A85F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_________________/Ахтямова С.В./</w:t>
            </w:r>
          </w:p>
          <w:p w:rsidR="00E26BCF" w:rsidRPr="00A85F3D" w:rsidRDefault="00E26BCF" w:rsidP="00A85F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</w:t>
            </w:r>
          </w:p>
          <w:p w:rsidR="00E26BCF" w:rsidRPr="00A85F3D" w:rsidRDefault="00E26BCF" w:rsidP="00A85F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«____»__________201</w:t>
            </w:r>
            <w:r w:rsidR="000C5F0C"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</w:t>
            </w:r>
          </w:p>
        </w:tc>
      </w:tr>
      <w:tr w:rsidR="00E26BCF" w:rsidRPr="00A85F3D" w:rsidTr="0053511B">
        <w:trPr>
          <w:trHeight w:val="592"/>
        </w:trPr>
        <w:tc>
          <w:tcPr>
            <w:tcW w:w="5063" w:type="dxa"/>
            <w:shd w:val="clear" w:color="auto" w:fill="auto"/>
          </w:tcPr>
          <w:p w:rsidR="00E26BCF" w:rsidRPr="00A85F3D" w:rsidRDefault="00E26BCF" w:rsidP="00A85F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Номер регистрации  </w:t>
            </w:r>
            <w:r w:rsidR="008B0A8D"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-МЦПК </w:t>
            </w:r>
          </w:p>
        </w:tc>
      </w:tr>
    </w:tbl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26BCF" w:rsidRPr="00A85F3D" w:rsidRDefault="00E26BCF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85F3D" w:rsidRDefault="00F34BEB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85F3D" w:rsidRDefault="00F34BEB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85F3D" w:rsidRDefault="00F34BEB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F34BEB" w:rsidRPr="00A85F3D" w:rsidRDefault="00F34BEB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E35647" w:rsidRPr="00A85F3D" w:rsidRDefault="005C08DD" w:rsidP="00A85F3D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</w:p>
    <w:p w:rsidR="009E07E8" w:rsidRPr="00A85F3D" w:rsidRDefault="00AC0AE6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226437" w:rsidRPr="00A85F3D">
        <w:rPr>
          <w:rFonts w:ascii="Times New Roman" w:hAnsi="Times New Roman" w:cs="Times New Roman"/>
          <w:b/>
          <w:sz w:val="28"/>
          <w:szCs w:val="28"/>
        </w:rPr>
        <w:t>А</w:t>
      </w:r>
      <w:r w:rsidRPr="00A85F3D">
        <w:rPr>
          <w:rFonts w:ascii="Times New Roman" w:hAnsi="Times New Roman" w:cs="Times New Roman"/>
          <w:b/>
          <w:sz w:val="28"/>
          <w:szCs w:val="28"/>
        </w:rPr>
        <w:t xml:space="preserve"> ПЕРЕПОДГОТОВКИ РАБОЧИХ, СЛУЖАЩИХ</w:t>
      </w:r>
    </w:p>
    <w:p w:rsidR="008B0A8D" w:rsidRPr="00A85F3D" w:rsidRDefault="008B0A8D" w:rsidP="00A85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18809 Станочник широкого профиля </w:t>
      </w:r>
    </w:p>
    <w:p w:rsidR="00E26BCF" w:rsidRPr="00A85F3D" w:rsidRDefault="008B0A8D" w:rsidP="00A85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E07E8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разряда</w:t>
      </w:r>
    </w:p>
    <w:p w:rsidR="00E35647" w:rsidRPr="00A85F3D" w:rsidRDefault="00E35647" w:rsidP="00A85F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 подготовки:  </w:t>
      </w:r>
      <w:r w:rsidR="00C03702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очная, очно-заочная</w:t>
      </w: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85F3D" w:rsidRDefault="00C66C1F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85F3D" w:rsidRDefault="00C66C1F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Pr="00A85F3D" w:rsidRDefault="00C66C1F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66C1F" w:rsidRDefault="00C66C1F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017" w:rsidRDefault="00E1201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017" w:rsidRDefault="00E1201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017" w:rsidRDefault="00E1201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017" w:rsidRDefault="00E1201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017" w:rsidRPr="00A85F3D" w:rsidRDefault="00E1201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0C5F0C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E35647" w:rsidRPr="00A85F3D" w:rsidSect="00FF4B72">
          <w:footerReference w:type="default" r:id="rId8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</w:p>
    <w:p w:rsidR="0016437B" w:rsidRDefault="0016437B">
      <w:pPr>
        <w:rPr>
          <w:rFonts w:ascii="Times New Roman" w:hAnsi="Times New Roman" w:cs="Times New Roman"/>
          <w:b/>
          <w:sz w:val="32"/>
          <w:szCs w:val="32"/>
        </w:rPr>
      </w:pPr>
      <w:bookmarkStart w:id="1" w:name="_Toc427309161"/>
      <w:bookmarkStart w:id="2" w:name="_Toc427679340"/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35647" w:rsidRPr="00A85F3D" w:rsidRDefault="00E35647" w:rsidP="00A85F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F3D">
        <w:rPr>
          <w:rFonts w:ascii="Times New Roman" w:hAnsi="Times New Roman" w:cs="Times New Roman"/>
          <w:b/>
          <w:sz w:val="32"/>
          <w:szCs w:val="32"/>
        </w:rPr>
        <w:lastRenderedPageBreak/>
        <w:t>Аннотация программы</w:t>
      </w:r>
      <w:bookmarkEnd w:id="1"/>
      <w:bookmarkEnd w:id="2"/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85F3D" w:rsidRDefault="0040769D" w:rsidP="00A85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рограмма</w:t>
      </w:r>
      <w:r w:rsidR="00E35647" w:rsidRPr="00A85F3D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профессионального обучения</w:t>
      </w:r>
      <w:r w:rsidR="00E35647"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профессии</w:t>
      </w:r>
      <w:r w:rsidR="009E07E8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0A8D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18809 Станочник широкого профиля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предназначенная для переподготовки </w:t>
      </w:r>
      <w:r w:rsidR="001E23D3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рабочих и служащих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35647" w:rsidRPr="00A85F3D" w:rsidRDefault="00E35647" w:rsidP="00A85F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Авторы:</w:t>
      </w:r>
    </w:p>
    <w:p w:rsidR="000C5F0C" w:rsidRPr="00A85F3D" w:rsidRDefault="000C5F0C" w:rsidP="00CF692E">
      <w:pPr>
        <w:pStyle w:val="af8"/>
        <w:keepNext/>
        <w:keepLines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3D">
        <w:rPr>
          <w:rFonts w:ascii="Times New Roman" w:hAnsi="Times New Roman"/>
          <w:sz w:val="28"/>
          <w:szCs w:val="28"/>
        </w:rPr>
        <w:t xml:space="preserve">Аргеев В.Б. </w:t>
      </w:r>
      <w:r w:rsidR="00B84C10" w:rsidRPr="00A85F3D">
        <w:rPr>
          <w:rFonts w:ascii="Times New Roman" w:hAnsi="Times New Roman"/>
          <w:sz w:val="28"/>
          <w:szCs w:val="28"/>
        </w:rPr>
        <w:t xml:space="preserve">– </w:t>
      </w:r>
      <w:r w:rsidRPr="00A85F3D">
        <w:rPr>
          <w:rFonts w:ascii="Times New Roman" w:hAnsi="Times New Roman"/>
          <w:sz w:val="28"/>
          <w:szCs w:val="28"/>
        </w:rPr>
        <w:t>Мастер, Управление ремонтов, Участок подготовки ремонтов АО «Карельский окатыш»</w:t>
      </w:r>
    </w:p>
    <w:p w:rsidR="00B84C10" w:rsidRPr="00A85F3D" w:rsidRDefault="00B84C10" w:rsidP="00CF692E">
      <w:pPr>
        <w:pStyle w:val="af8"/>
        <w:keepNext/>
        <w:keepLines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3D">
        <w:rPr>
          <w:rFonts w:ascii="Times New Roman" w:hAnsi="Times New Roman"/>
          <w:sz w:val="28"/>
          <w:szCs w:val="28"/>
        </w:rPr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0C5F0C" w:rsidRPr="00A85F3D" w:rsidRDefault="000C5F0C" w:rsidP="00CF692E">
      <w:pPr>
        <w:pStyle w:val="af8"/>
        <w:keepNext/>
        <w:keepLines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3D">
        <w:rPr>
          <w:rFonts w:ascii="Times New Roman" w:hAnsi="Times New Roman"/>
          <w:sz w:val="28"/>
          <w:szCs w:val="28"/>
        </w:rPr>
        <w:t>Муравьева С.Н. – инженер по охране труда ООО «УКЦ «Перспектива»</w:t>
      </w:r>
    </w:p>
    <w:p w:rsidR="000C5F0C" w:rsidRPr="00A85F3D" w:rsidRDefault="000C5F0C" w:rsidP="00CF692E">
      <w:pPr>
        <w:pStyle w:val="af8"/>
        <w:keepNext/>
        <w:keepLines/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3D">
        <w:rPr>
          <w:rFonts w:ascii="Times New Roman" w:hAnsi="Times New Roman"/>
          <w:sz w:val="28"/>
          <w:szCs w:val="28"/>
        </w:rPr>
        <w:t>Сазонов А.Г. – преподаватель ООО «УКЦ «Перспектива»</w:t>
      </w:r>
    </w:p>
    <w:p w:rsidR="000C5F0C" w:rsidRPr="00A85F3D" w:rsidRDefault="000C5F0C" w:rsidP="00A85F3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F0C" w:rsidRPr="00A85F3D" w:rsidRDefault="000C5F0C" w:rsidP="00A85F3D">
      <w:pPr>
        <w:keepNext/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5647" w:rsidRPr="00A85F3D" w:rsidRDefault="00E35647" w:rsidP="00A85F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Адрес юридический:</w:t>
      </w:r>
    </w:p>
    <w:p w:rsidR="00E35647" w:rsidRPr="00A85F3D" w:rsidRDefault="00E35647" w:rsidP="00A85F3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E97E5B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еспублика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97E5B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арелия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г. Костомукша, ул. Первомайская д.12а. тел: 8 (814 59) </w:t>
      </w:r>
      <w:r w:rsidR="000C5F0C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7-75-11</w:t>
      </w: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85F3D" w:rsidRDefault="00E35647" w:rsidP="00A8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F3D">
        <w:br w:type="page"/>
      </w:r>
      <w:bookmarkStart w:id="3" w:name="_Toc427309162"/>
      <w:bookmarkStart w:id="4" w:name="_Toc427679341"/>
      <w:r w:rsidRPr="00A85F3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End w:id="3"/>
      <w:bookmarkEnd w:id="4"/>
    </w:p>
    <w:p w:rsidR="00B91025" w:rsidRPr="00A85F3D" w:rsidRDefault="00BA6082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TOC \o "1-3" \h \z \u </w:instrTex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hyperlink w:anchor="_Toc507670616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 Общие положения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_Toc507670616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17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1.1. Требования к поступающим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_Toc507670617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18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1.2. Организация учебного процесса и режим занятий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_Toc507670618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19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1.3. Квалификационная характеристика обучающегося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_Toc507670619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0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 Характеристика подготовки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_Toc507670620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1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Учебный план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_Toc507670621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2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Оценка качества освоения профессиональной образовательной программы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_Toc507670622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3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Технические измерения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_Toc507670623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4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Техническая графика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_Toc507670624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5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Основы материаловедения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_Toc507670625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6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Общие основы технологии металлообработки и работ на металлорежущих станках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_Toc507670626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26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07670627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Охрана труда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_Toc507670627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32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91025" w:rsidRPr="00A85F3D" w:rsidRDefault="00911254" w:rsidP="00A85F3D">
      <w:pPr>
        <w:pStyle w:val="34"/>
        <w:tabs>
          <w:tab w:val="right" w:leader="dot" w:pos="9344"/>
        </w:tabs>
        <w:spacing w:after="0" w:line="240" w:lineRule="auto"/>
        <w:rPr>
          <w:rFonts w:eastAsiaTheme="minorEastAsia"/>
          <w:noProof/>
          <w:lang w:eastAsia="ru-RU"/>
        </w:rPr>
      </w:pPr>
      <w:hyperlink w:anchor="_Toc507670628" w:history="1">
        <w:r w:rsidR="00B91025" w:rsidRPr="00A85F3D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Обработка деталей на металлорежущих станках различного вида и типа (сверлильных, токарных, фрезерных, копировальных, шпоночных и шлифовальных)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_Toc507670628 \h </w:instrTex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t>47</w:t>
        </w:r>
        <w:r w:rsidR="00B91025" w:rsidRPr="00A85F3D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93476B" w:rsidRPr="00A85F3D" w:rsidRDefault="00BA6082" w:rsidP="00A85F3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3476B" w:rsidRPr="00A85F3D" w:rsidSect="00FF4B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851" w:bottom="851" w:left="1701" w:header="720" w:footer="709" w:gutter="0"/>
          <w:cols w:space="720"/>
          <w:docGrid w:linePitch="360"/>
        </w:sect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</w:p>
    <w:p w:rsidR="00380B81" w:rsidRPr="00A85F3D" w:rsidRDefault="00380B81" w:rsidP="00A85F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380B81" w:rsidRPr="00A85F3D" w:rsidRDefault="00380B81" w:rsidP="00A85F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br w:type="page"/>
      </w:r>
    </w:p>
    <w:p w:rsidR="00E35647" w:rsidRPr="00A85F3D" w:rsidRDefault="00E35647" w:rsidP="00A85F3D">
      <w:pPr>
        <w:pStyle w:val="35"/>
        <w:spacing w:before="0" w:after="0"/>
      </w:pPr>
      <w:bookmarkStart w:id="5" w:name="_Toc427679342"/>
      <w:bookmarkStart w:id="6" w:name="_Toc507670616"/>
      <w:r w:rsidRPr="00A85F3D">
        <w:lastRenderedPageBreak/>
        <w:t>1. Общие положения</w:t>
      </w:r>
      <w:bookmarkEnd w:id="5"/>
      <w:bookmarkEnd w:id="6"/>
    </w:p>
    <w:p w:rsidR="00E35647" w:rsidRPr="00A85F3D" w:rsidRDefault="00E35647" w:rsidP="00A85F3D">
      <w:pPr>
        <w:keepNext/>
        <w:keepLines/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Нормативную правовую основу разработки профессиональной образовательной программы (далее – программа) составляют: </w:t>
      </w:r>
    </w:p>
    <w:p w:rsidR="009A057D" w:rsidRPr="00A85F3D" w:rsidRDefault="00E97E5B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57D"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«Об образовании»;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21.07.2007 № 194-ФЗ «О внесении изменений в отдельные законодательные акты Российской Федерации в связи с установлением обязательности общего образования»;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Общероссийский классификатор профессий рабочих, служащих, ОК 016-94, 01.11.2005 г.;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Минобразования России от 29.10.01 №3477 "Об утверждении Перечня профессий профессиональной подготовки";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24.06.1999 № 120–ФЗ «Об основах системы профилактики безнадзорности и правонарушений несовершеннолетних», в редакции от 07.02.2011 г.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Министерства образования и науки Российской Федерации от 09 ноября 2009 г. № 551 «Федеральный государственный образовательный стандарт начального профессионального образования по профессии 151902.03 Станочник (металлообработка);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Письмо Минобрнауки России от 29 декабря 2009 г. № 03-2672 « О разработке примерных основных образовательных програм</w:t>
      </w:r>
      <w:r w:rsidR="000C5F0C"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профессионального образования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11B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ЕТКС Выпуск 2 Раздел «Механическая обработка металлов и других материалов», 1999</w:t>
      </w:r>
    </w:p>
    <w:p w:rsidR="009A057D" w:rsidRPr="00A85F3D" w:rsidRDefault="009A057D" w:rsidP="00A85F3D">
      <w:pPr>
        <w:keepNext/>
        <w:keepLines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Термины, определения и используемые сокращения 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используются следующие термины и их определения: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Компетенция</w:t>
      </w:r>
      <w:r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.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Профессиональный модуль –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Основные виды профессиональной деятельности</w:t>
      </w:r>
      <w:r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>Результаты подготовки</w:t>
      </w:r>
      <w:r w:rsidRPr="00A85F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– освоенные компетенции и умения, усвоенные знания, обеспечивающие соответствующую квалификацию и уровень образования.   </w:t>
      </w:r>
    </w:p>
    <w:p w:rsidR="00E97E5B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ar-SA"/>
        </w:rPr>
        <w:t xml:space="preserve">Учебный (профессиональный) цикл </w:t>
      </w:r>
      <w:r w:rsidRPr="00A85F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– совокупность дисциплин </w:t>
      </w:r>
      <w:r w:rsidRPr="00A85F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lastRenderedPageBreak/>
        <w:t xml:space="preserve">(модулей), обеспечивающих усвоение знаний, умений и формирование компетенций в соответствующей </w:t>
      </w:r>
      <w:r w:rsidR="006D7E65" w:rsidRPr="00A85F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сфере профессиональной</w:t>
      </w:r>
      <w:r w:rsidRPr="00A85F3D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 деятельности.  </w:t>
      </w:r>
    </w:p>
    <w:p w:rsidR="00E35647" w:rsidRPr="00A85F3D" w:rsidRDefault="00E35647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ПМ </w:t>
      </w:r>
      <w:r w:rsidRPr="00A85F3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профессиональный модуль;</w:t>
      </w:r>
      <w:r w:rsidR="007F1AA1" w:rsidRPr="00A85F3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A85F3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ar-SA"/>
        </w:rPr>
        <w:t xml:space="preserve">ПК </w:t>
      </w:r>
      <w:r w:rsidRPr="00A85F3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– профессиональная компетенция.</w:t>
      </w:r>
    </w:p>
    <w:p w:rsidR="00E35647" w:rsidRPr="00A85F3D" w:rsidRDefault="00E35647" w:rsidP="00A85F3D">
      <w:pPr>
        <w:pStyle w:val="35"/>
        <w:spacing w:before="0" w:after="0"/>
      </w:pPr>
      <w:bookmarkStart w:id="7" w:name="_Toc427679343"/>
      <w:bookmarkStart w:id="8" w:name="_Toc507670617"/>
      <w:r w:rsidRPr="00A85F3D">
        <w:t>1.1. Требования к поступающим</w:t>
      </w:r>
      <w:bookmarkEnd w:id="7"/>
      <w:bookmarkEnd w:id="8"/>
    </w:p>
    <w:p w:rsidR="00226437" w:rsidRPr="00A85F3D" w:rsidRDefault="0022643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с учетом потребностей производства, вида профессиональной деятельности.</w:t>
      </w:r>
    </w:p>
    <w:p w:rsidR="00226437" w:rsidRPr="00A85F3D" w:rsidRDefault="00226437" w:rsidP="00A85F3D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center"/>
        <w:rPr>
          <w:rStyle w:val="36"/>
          <w:rFonts w:eastAsiaTheme="minorHAnsi"/>
        </w:rPr>
      </w:pPr>
      <w:bookmarkStart w:id="9" w:name="_Toc507670618"/>
      <w:r w:rsidRPr="00A85F3D">
        <w:rPr>
          <w:rStyle w:val="36"/>
          <w:rFonts w:eastAsiaTheme="minorHAnsi"/>
        </w:rPr>
        <w:t xml:space="preserve">1.2. </w:t>
      </w:r>
      <w:r w:rsidR="00EC4BA8" w:rsidRPr="00A85F3D">
        <w:rPr>
          <w:rStyle w:val="36"/>
          <w:rFonts w:eastAsiaTheme="minorHAnsi"/>
        </w:rPr>
        <w:t>Организация учебного процесса и режим занятий</w:t>
      </w:r>
      <w:bookmarkEnd w:id="9"/>
    </w:p>
    <w:p w:rsidR="00B84C10" w:rsidRPr="00A85F3D" w:rsidRDefault="00B84C10" w:rsidP="00A85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Данная программа обучения выстроена таким образом, что позволяет в зависимости от потребностей и </w:t>
      </w:r>
      <w:r w:rsidR="00B977B3"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исходных компетенций,</w:t>
      </w:r>
      <w:r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обучающихся выстроить уче</w:t>
      </w:r>
      <w:r w:rsidR="00226437"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бный процесс.</w:t>
      </w:r>
    </w:p>
    <w:p w:rsidR="00EC4BA8" w:rsidRPr="00A85F3D" w:rsidRDefault="00E35647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Нормативный срок освоения программы </w:t>
      </w:r>
      <w:r w:rsidR="0053511B"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3</w:t>
      </w:r>
      <w:r w:rsidR="00EC4BA8"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месяц</w:t>
      </w:r>
      <w:r w:rsidR="0053511B" w:rsidRPr="00A85F3D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а</w:t>
      </w:r>
      <w:r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EC4BA8"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учебной недели составляет 5 </w:t>
      </w:r>
      <w:r w:rsidR="00B977B3" w:rsidRPr="00A85F3D">
        <w:rPr>
          <w:rFonts w:ascii="Times New Roman" w:hAnsi="Times New Roman" w:cs="Times New Roman"/>
          <w:sz w:val="28"/>
          <w:szCs w:val="28"/>
          <w:lang w:eastAsia="ru-RU"/>
        </w:rPr>
        <w:t>дней при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объеме учебных занятий на период теоретического обучения 6 часов в неделю. </w:t>
      </w:r>
    </w:p>
    <w:p w:rsidR="00EC4BA8" w:rsidRPr="00A85F3D" w:rsidRDefault="00EC4BA8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занятий составляет </w:t>
      </w:r>
      <w:r w:rsidR="000C5F0C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45 мин. – один академический час в дневное время и 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3511B" w:rsidRPr="00A85F3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мин – один академический час</w:t>
      </w:r>
      <w:r w:rsidR="000C5F0C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в вечернее время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>, перемена 10 минут</w:t>
      </w:r>
      <w:r w:rsidR="000C5F0C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между парами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C4BA8" w:rsidRPr="00A85F3D" w:rsidRDefault="00EC4BA8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 для обучающихся предусматриваются в объеме 6 часов на учебную группу формы проведения консультаций (групповые, индивидуальные, письменные устные). </w:t>
      </w:r>
    </w:p>
    <w:p w:rsidR="00236366" w:rsidRPr="00A85F3D" w:rsidRDefault="00706412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85F3D">
        <w:rPr>
          <w:rFonts w:ascii="Times New Roman" w:hAnsi="Times New Roman" w:cs="Times New Roman"/>
          <w:sz w:val="28"/>
          <w:szCs w:val="28"/>
          <w:lang w:eastAsia="ru-RU"/>
        </w:rPr>
        <w:t>Учебная и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производственная практика 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>проводится после окончания теоретического обучения по 8 часов в день, на базе предприятия заказчика при освоении обучающимися профессиональных компетенций в рамках профессиональн</w:t>
      </w:r>
      <w:r w:rsidR="009E07E8" w:rsidRPr="00A85F3D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модул</w:t>
      </w:r>
      <w:r w:rsidR="009E07E8" w:rsidRPr="00A85F3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23782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6366" w:rsidRPr="00A85F3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36366" w:rsidRPr="00A85F3D">
        <w:rPr>
          <w:rFonts w:ascii="Times New Roman" w:hAnsi="Times New Roman" w:cs="Times New Roman"/>
          <w:b/>
          <w:sz w:val="28"/>
          <w:szCs w:val="28"/>
          <w:lang w:eastAsia="ru-RU"/>
        </w:rPr>
        <w:t>Обработка деталей на металлорежущих станках различного вида и типа»</w:t>
      </w:r>
    </w:p>
    <w:p w:rsidR="00EC4BA8" w:rsidRPr="00A85F3D" w:rsidRDefault="00823782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F3D">
        <w:rPr>
          <w:rFonts w:ascii="Times New Roman" w:hAnsi="Times New Roman" w:cs="Times New Roman"/>
          <w:sz w:val="28"/>
          <w:szCs w:val="28"/>
        </w:rPr>
        <w:t xml:space="preserve">Допускается проведение практики как 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>концентрированно</w:t>
      </w:r>
      <w:r w:rsidRPr="00A85F3D">
        <w:rPr>
          <w:rFonts w:ascii="Times New Roman" w:hAnsi="Times New Roman" w:cs="Times New Roman"/>
          <w:sz w:val="28"/>
          <w:szCs w:val="28"/>
          <w:lang w:eastAsia="ru-RU"/>
        </w:rPr>
        <w:t>, так и рассредоточено</w:t>
      </w:r>
      <w:r w:rsidR="00EC4BA8" w:rsidRPr="00A85F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35647" w:rsidRPr="00A85F3D" w:rsidRDefault="00E35647" w:rsidP="00A85F3D">
      <w:pPr>
        <w:pStyle w:val="35"/>
        <w:spacing w:before="0" w:after="0"/>
      </w:pPr>
      <w:bookmarkStart w:id="10" w:name="_Toc427679344"/>
      <w:bookmarkStart w:id="11" w:name="_Toc507670619"/>
      <w:r w:rsidRPr="00A85F3D">
        <w:t xml:space="preserve">1.3. Квалификационная характеристика </w:t>
      </w:r>
      <w:r w:rsidR="00A608C3" w:rsidRPr="00A85F3D">
        <w:t>обучающегося</w:t>
      </w:r>
      <w:bookmarkEnd w:id="10"/>
      <w:bookmarkEnd w:id="11"/>
    </w:p>
    <w:p w:rsidR="009A057D" w:rsidRPr="00A85F3D" w:rsidRDefault="009A057D" w:rsidP="00A85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427679345"/>
      <w:r w:rsidRPr="00A85F3D">
        <w:rPr>
          <w:rFonts w:ascii="Times New Roman" w:hAnsi="Times New Roman" w:cs="Times New Roman"/>
          <w:sz w:val="28"/>
          <w:szCs w:val="28"/>
        </w:rPr>
        <w:t>Выпускник должен быть готов к профессиональной деятельности по выполнению работ на металлорежущих станках различного вида и типа в качестве Станочника широкого профиля 2-3-го разряда.</w:t>
      </w:r>
    </w:p>
    <w:p w:rsidR="000C5F0C" w:rsidRPr="00A85F3D" w:rsidRDefault="000C5F0C" w:rsidP="00A85F3D">
      <w:pPr>
        <w:pStyle w:val="35"/>
        <w:spacing w:before="0" w:after="0"/>
        <w:ind w:firstLine="567"/>
      </w:pPr>
    </w:p>
    <w:p w:rsidR="00E35647" w:rsidRPr="00A85F3D" w:rsidRDefault="00E35647" w:rsidP="00A85F3D">
      <w:pPr>
        <w:pStyle w:val="35"/>
        <w:spacing w:before="0" w:after="0"/>
        <w:ind w:firstLine="567"/>
      </w:pPr>
      <w:bookmarkStart w:id="13" w:name="_Toc507670620"/>
      <w:r w:rsidRPr="00A85F3D">
        <w:t>2. Характеристика подготовки</w:t>
      </w:r>
      <w:bookmarkEnd w:id="12"/>
      <w:bookmarkEnd w:id="13"/>
    </w:p>
    <w:p w:rsidR="00E35647" w:rsidRPr="00A85F3D" w:rsidRDefault="00A608C3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Профессиональная образовательная программа 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E35647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профессии </w:t>
      </w:r>
      <w:r w:rsidR="009A057D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Станочник широкого профиля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представляет </w:t>
      </w:r>
      <w:r w:rsidR="00B977B3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собой комплекс</w:t>
      </w:r>
      <w:r w:rsidR="00E35647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E35647" w:rsidRPr="00A85F3D" w:rsidRDefault="00E35647" w:rsidP="00A85F3D">
      <w:pPr>
        <w:keepNext/>
        <w:keepLines/>
        <w:widowControl w:val="0"/>
        <w:tabs>
          <w:tab w:val="left" w:pos="3160"/>
          <w:tab w:val="center" w:pos="4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подготовки по программе –</w:t>
      </w:r>
      <w:r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прошедший </w:t>
      </w:r>
      <w:r w:rsidR="001E23D3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переподготовку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08C3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сдавший квалификационный экзамен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быть готов к профессиональной деятельности в качестве </w:t>
      </w:r>
      <w:r w:rsidR="009A057D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Станочника широкого профиля 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(на предприятиях) </w:t>
      </w:r>
      <w:r w:rsidR="009A057D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различной отраслевой направленности независимо от их организационно-правовых форм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6412" w:rsidRPr="00A85F3D" w:rsidRDefault="00AC33AD" w:rsidP="00A85F3D">
      <w:pPr>
        <w:keepNext/>
        <w:keepLines/>
        <w:widowControl w:val="0"/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предприятия.</w:t>
      </w:r>
    </w:p>
    <w:p w:rsidR="00E35647" w:rsidRPr="00A85F3D" w:rsidRDefault="00E35647" w:rsidP="00A85F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A85F3D" w:rsidRDefault="004F0FDD" w:rsidP="00A85F3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FDD" w:rsidRPr="00A85F3D" w:rsidRDefault="004F0FDD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05103" w:rsidRPr="00A85F3D" w:rsidRDefault="00105103" w:rsidP="00A85F3D">
      <w:pPr>
        <w:pStyle w:val="35"/>
        <w:spacing w:before="0" w:after="0"/>
        <w:ind w:left="927"/>
      </w:pPr>
      <w:bookmarkStart w:id="14" w:name="_Toc427679346"/>
      <w:bookmarkStart w:id="15" w:name="_Toc507670621"/>
      <w:r w:rsidRPr="00A85F3D">
        <w:lastRenderedPageBreak/>
        <w:t>Учебный план</w:t>
      </w:r>
      <w:bookmarkEnd w:id="14"/>
      <w:bookmarkEnd w:id="15"/>
    </w:p>
    <w:p w:rsidR="00320537" w:rsidRPr="00A85F3D" w:rsidRDefault="00320537" w:rsidP="00A85F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85F3D">
        <w:rPr>
          <w:rFonts w:ascii="Times New Roman" w:hAnsi="Times New Roman" w:cs="Times New Roman"/>
          <w:b/>
          <w:sz w:val="20"/>
          <w:szCs w:val="20"/>
        </w:rPr>
        <w:t>Программа:</w:t>
      </w:r>
      <w:r w:rsidRPr="00A85F3D">
        <w:rPr>
          <w:rFonts w:ascii="Times New Roman" w:hAnsi="Times New Roman" w:cs="Times New Roman"/>
          <w:sz w:val="20"/>
          <w:szCs w:val="20"/>
        </w:rPr>
        <w:t xml:space="preserve"> </w:t>
      </w:r>
      <w:r w:rsidRPr="00A85F3D">
        <w:rPr>
          <w:rFonts w:ascii="Times New Roman" w:hAnsi="Times New Roman" w:cs="Times New Roman"/>
          <w:sz w:val="20"/>
          <w:szCs w:val="20"/>
          <w:u w:val="single"/>
        </w:rPr>
        <w:t>Переподготовки</w:t>
      </w:r>
      <w:r w:rsidRPr="00A85F3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20537" w:rsidRPr="00A85F3D" w:rsidRDefault="00320537" w:rsidP="00A85F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5F3D">
        <w:rPr>
          <w:rFonts w:ascii="Times New Roman" w:hAnsi="Times New Roman" w:cs="Times New Roman"/>
          <w:b/>
          <w:sz w:val="20"/>
          <w:szCs w:val="20"/>
        </w:rPr>
        <w:t>Разряд:</w:t>
      </w:r>
      <w:r w:rsidRPr="00A85F3D">
        <w:rPr>
          <w:rFonts w:ascii="Times New Roman" w:hAnsi="Times New Roman" w:cs="Times New Roman"/>
          <w:sz w:val="20"/>
          <w:szCs w:val="20"/>
        </w:rPr>
        <w:t xml:space="preserve"> </w:t>
      </w:r>
      <w:r w:rsidRPr="00A85F3D">
        <w:rPr>
          <w:rFonts w:ascii="Times New Roman" w:hAnsi="Times New Roman" w:cs="Times New Roman"/>
          <w:sz w:val="20"/>
          <w:szCs w:val="20"/>
          <w:u w:val="single"/>
        </w:rPr>
        <w:t>3</w:t>
      </w:r>
    </w:p>
    <w:p w:rsidR="00320537" w:rsidRPr="00A85F3D" w:rsidRDefault="00320537" w:rsidP="00A85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5F3D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A85F3D">
        <w:rPr>
          <w:rFonts w:ascii="Times New Roman" w:hAnsi="Times New Roman" w:cs="Times New Roman"/>
          <w:sz w:val="28"/>
          <w:szCs w:val="28"/>
        </w:rPr>
        <w:t xml:space="preserve"> </w:t>
      </w:r>
      <w:r w:rsidRPr="00A85F3D">
        <w:rPr>
          <w:rFonts w:ascii="Times New Roman" w:hAnsi="Times New Roman" w:cs="Times New Roman"/>
          <w:sz w:val="28"/>
          <w:szCs w:val="28"/>
          <w:u w:val="single"/>
        </w:rPr>
        <w:t>3 месяца</w:t>
      </w:r>
      <w:r w:rsidRPr="00A85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537" w:rsidRPr="00A85F3D" w:rsidRDefault="00320537" w:rsidP="00A85F3D">
      <w:pPr>
        <w:spacing w:after="0" w:line="240" w:lineRule="auto"/>
        <w:jc w:val="right"/>
        <w:rPr>
          <w:rFonts w:ascii="Times New Roman" w:hAnsi="Times New Roman" w:cs="Times New Roman"/>
          <w:i/>
          <w:color w:val="FFFFFF" w:themeColor="background1"/>
          <w:sz w:val="16"/>
          <w:szCs w:val="16"/>
        </w:rPr>
      </w:pPr>
      <w:r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>Стоимость:</w:t>
      </w:r>
      <w:r w:rsidR="00A80D4F"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>13749</w:t>
      </w:r>
      <w:r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 xml:space="preserve"> руб. (</w:t>
      </w:r>
      <w:r w:rsidR="00BE65C7"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>на группу</w:t>
      </w:r>
      <w:r w:rsidR="00A80D4F"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 xml:space="preserve"> 10 человек</w:t>
      </w:r>
      <w:r w:rsidRPr="00A85F3D">
        <w:rPr>
          <w:rFonts w:ascii="Times New Roman" w:hAnsi="Times New Roman" w:cs="Times New Roman"/>
          <w:i/>
          <w:color w:val="FFFFFF" w:themeColor="background1"/>
          <w:sz w:val="16"/>
          <w:szCs w:val="16"/>
        </w:rPr>
        <w:t>)</w:t>
      </w:r>
    </w:p>
    <w:p w:rsidR="00105103" w:rsidRPr="00A85F3D" w:rsidRDefault="00105103" w:rsidP="00A85F3D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4"/>
        <w:gridCol w:w="3740"/>
        <w:gridCol w:w="930"/>
        <w:gridCol w:w="954"/>
        <w:gridCol w:w="1701"/>
        <w:gridCol w:w="1417"/>
      </w:tblGrid>
      <w:tr w:rsidR="00B1530A" w:rsidRPr="00A85F3D" w:rsidTr="00B1530A">
        <w:trPr>
          <w:trHeight w:val="34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1530A" w:rsidRPr="00A85F3D" w:rsidTr="00B1530A">
        <w:trPr>
          <w:trHeight w:val="67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530A" w:rsidRPr="00A85F3D" w:rsidTr="003327CA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30A" w:rsidRPr="00A85F3D" w:rsidRDefault="00B1530A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 w:rsidR="00C84C94"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30A" w:rsidRPr="00A85F3D" w:rsidTr="003327CA">
        <w:trPr>
          <w:trHeight w:val="184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0A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измерения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30A" w:rsidRPr="00A85F3D" w:rsidTr="003327CA">
        <w:trPr>
          <w:trHeight w:val="22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0A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графика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596759" w:rsidP="00E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596759" w:rsidP="00E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30A" w:rsidRPr="00A85F3D" w:rsidRDefault="00B1530A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55" w:rsidRPr="00A85F3D" w:rsidTr="003327CA">
        <w:trPr>
          <w:trHeight w:val="18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55" w:rsidRPr="00A85F3D" w:rsidTr="003327CA">
        <w:trPr>
          <w:trHeight w:val="22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55" w:rsidRPr="00A85F3D" w:rsidTr="003327CA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366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основы технологии металлообработки и работ</w:t>
            </w:r>
          </w:p>
          <w:p w:rsidR="006E2E55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металлорежущих станках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767" w:rsidRPr="00A85F3D" w:rsidTr="003327CA">
        <w:trPr>
          <w:trHeight w:val="18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767" w:rsidRPr="00A85F3D" w:rsidRDefault="00AB376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767" w:rsidRPr="00A85F3D" w:rsidRDefault="000061DE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767" w:rsidRPr="00A85F3D" w:rsidRDefault="00596759" w:rsidP="00E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767" w:rsidRPr="00A85F3D" w:rsidRDefault="00596759" w:rsidP="00E1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2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767" w:rsidRPr="00A85F3D" w:rsidRDefault="00AB376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767" w:rsidRPr="00A85F3D" w:rsidRDefault="00AB376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55" w:rsidRPr="00A85F3D" w:rsidTr="003327CA">
        <w:trPr>
          <w:trHeight w:val="18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2E55" w:rsidRPr="00A85F3D" w:rsidRDefault="006E2E55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2E55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E55" w:rsidRPr="00A85F3D" w:rsidRDefault="006E2E55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FDF" w:rsidRPr="00A85F3D" w:rsidTr="003327CA">
        <w:trPr>
          <w:trHeight w:val="28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A85F3D" w:rsidRDefault="00B72FDF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ПМ.0</w:t>
            </w:r>
            <w:r w:rsidR="00226437"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366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Обработка деталей на металлорежущих станках</w:t>
            </w:r>
          </w:p>
          <w:p w:rsidR="00236366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различного вида и типа</w:t>
            </w:r>
            <w:r w:rsidR="00C3160C"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(сверлильных, токарных,</w:t>
            </w:r>
          </w:p>
          <w:p w:rsidR="00B72FDF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фрезерных, копировальных, шпоночных и шлифовальных)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B72FDF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72FDF" w:rsidRPr="00A85F3D" w:rsidTr="003327CA">
        <w:trPr>
          <w:trHeight w:val="22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FDF" w:rsidRPr="00A85F3D" w:rsidRDefault="002264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5C7" w:rsidRPr="00A85F3D" w:rsidRDefault="00BE65C7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деталей на металлорежущих станках</w:t>
            </w:r>
          </w:p>
          <w:p w:rsidR="00BE65C7" w:rsidRPr="00A85F3D" w:rsidRDefault="00BE65C7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вида и типа (сверлильных, токарных,</w:t>
            </w:r>
          </w:p>
          <w:p w:rsidR="00B72FDF" w:rsidRPr="00A85F3D" w:rsidRDefault="00BE65C7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фрезерных, копировальных, шпоночных и шлифовальных)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4C94"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C84C94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B72FDF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FDF" w:rsidRPr="00A85F3D" w:rsidRDefault="00B72FDF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8" w:rsidRPr="00A85F3D" w:rsidTr="003327CA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8" w:rsidRPr="00A85F3D" w:rsidRDefault="004849A8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366" w:rsidRPr="00A85F3D" w:rsidTr="003327CA">
        <w:trPr>
          <w:trHeight w:val="26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366" w:rsidRPr="00A85F3D" w:rsidRDefault="00236366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366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366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366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6366" w:rsidRPr="00A85F3D" w:rsidRDefault="00236366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366" w:rsidRPr="00A85F3D" w:rsidRDefault="00236366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9A8" w:rsidRPr="00A85F3D" w:rsidTr="003327CA">
        <w:trPr>
          <w:trHeight w:val="272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A8" w:rsidRPr="00A85F3D" w:rsidRDefault="00236366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9A8" w:rsidRPr="00A85F3D" w:rsidRDefault="00236366" w:rsidP="00A85F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849A8" w:rsidRPr="00A85F3D" w:rsidTr="003327CA">
        <w:trPr>
          <w:trHeight w:val="133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9A8" w:rsidRPr="00A85F3D" w:rsidRDefault="004849A8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9A8" w:rsidRPr="00A85F3D" w:rsidRDefault="004849A8" w:rsidP="00A85F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C3160C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320537"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9A8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3160C"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537" w:rsidRPr="00A85F3D" w:rsidRDefault="00320537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9A8" w:rsidRPr="00A85F3D" w:rsidRDefault="00596759" w:rsidP="00A8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5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1530A" w:rsidRPr="00A85F3D" w:rsidRDefault="00B1530A" w:rsidP="00A85F3D">
      <w:pPr>
        <w:suppressAutoHyphens/>
        <w:autoSpaceDE w:val="0"/>
        <w:spacing w:after="0" w:line="240" w:lineRule="auto"/>
        <w:ind w:firstLine="50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4D51" w:rsidRPr="00A85F3D" w:rsidRDefault="00F54D51" w:rsidP="00A85F3D">
      <w:pPr>
        <w:pStyle w:val="a0"/>
        <w:spacing w:after="0"/>
      </w:pPr>
    </w:p>
    <w:p w:rsidR="000061DE" w:rsidRPr="00A85F3D" w:rsidRDefault="000061DE" w:rsidP="00A85F3D">
      <w:pPr>
        <w:pStyle w:val="a0"/>
        <w:spacing w:after="0"/>
      </w:pPr>
    </w:p>
    <w:p w:rsidR="000061DE" w:rsidRPr="00A85F3D" w:rsidRDefault="000061DE" w:rsidP="00A85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5F3D">
        <w:br w:type="page"/>
      </w:r>
    </w:p>
    <w:p w:rsidR="00E35647" w:rsidRPr="00A85F3D" w:rsidRDefault="00C22941" w:rsidP="00A85F3D">
      <w:pPr>
        <w:pStyle w:val="35"/>
        <w:spacing w:before="0" w:after="0"/>
      </w:pPr>
      <w:bookmarkStart w:id="16" w:name="_Toc427679347"/>
      <w:bookmarkStart w:id="17" w:name="_Toc507670622"/>
      <w:r w:rsidRPr="00A85F3D">
        <w:lastRenderedPageBreak/>
        <w:t>4. Оценка качества освоения профессиональной образовательной программы</w:t>
      </w:r>
      <w:bookmarkEnd w:id="16"/>
      <w:bookmarkEnd w:id="17"/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8" w:name="1200"/>
      <w:bookmarkEnd w:id="18"/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качества </w:t>
      </w:r>
      <w:r w:rsidR="00B1530A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профессиональной образовательной программы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85F3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включает т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и </w:t>
      </w:r>
      <w:r w:rsidR="00B1530A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квалификационный экзамен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обучающихся.</w:t>
      </w:r>
    </w:p>
    <w:p w:rsidR="00E35647" w:rsidRPr="00A85F3D" w:rsidRDefault="00E35647" w:rsidP="00A85F3D">
      <w:pPr>
        <w:keepNext/>
        <w:keepLines/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85F3D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Т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екущий контроль знаний проводится </w:t>
      </w:r>
      <w:r w:rsidR="00B1530A" w:rsidRPr="00A85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учебным центром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</w:t>
      </w:r>
      <w:r w:rsidR="00B1530A"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учебным центром</w:t>
      </w:r>
      <w:r w:rsidRPr="00A85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самостоятельно.</w:t>
      </w:r>
    </w:p>
    <w:p w:rsidR="00C22941" w:rsidRPr="00A85F3D" w:rsidRDefault="00C22941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Квалификационный экзамен</w:t>
      </w:r>
      <w:r w:rsidR="00E35647" w:rsidRPr="00A85F3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85F3D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85F3D">
        <w:rPr>
          <w:rFonts w:ascii="Times New Roman" w:hAnsi="Times New Roman" w:cs="Times New Roman"/>
          <w:b/>
          <w:sz w:val="28"/>
          <w:szCs w:val="28"/>
        </w:rPr>
        <w:t>учебным центром</w:t>
      </w:r>
      <w:r w:rsidRPr="00A85F3D">
        <w:rPr>
          <w:rFonts w:ascii="Times New Roman" w:hAnsi="Times New Roman" w:cs="Times New Roman"/>
          <w:sz w:val="28"/>
          <w:szCs w:val="28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C22941" w:rsidRPr="00A85F3D" w:rsidRDefault="00C22941" w:rsidP="00A85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F3D">
        <w:rPr>
          <w:rFonts w:ascii="Times New Roman" w:hAnsi="Times New Roman" w:cs="Times New Roman"/>
          <w:sz w:val="28"/>
          <w:szCs w:val="28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A85F3D">
        <w:rPr>
          <w:rFonts w:ascii="Times New Roman" w:hAnsi="Times New Roman" w:cs="Times New Roman"/>
          <w:b/>
          <w:sz w:val="28"/>
          <w:szCs w:val="28"/>
        </w:rPr>
        <w:t xml:space="preserve">привлекаются представители работодателей, их объединений. </w:t>
      </w:r>
    </w:p>
    <w:p w:rsidR="00E80058" w:rsidRPr="00A85F3D" w:rsidRDefault="00C22941" w:rsidP="001643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A85F3D">
        <w:rPr>
          <w:rFonts w:ascii="Times New Roman" w:hAnsi="Times New Roman" w:cs="Times New Roman"/>
          <w:sz w:val="28"/>
          <w:szCs w:val="28"/>
        </w:rPr>
        <w:t>Лицам, успешно сдавшим квалификационный экзамен, присваивается разряд, по результат</w:t>
      </w:r>
      <w:r w:rsidR="002F65B9" w:rsidRPr="00A85F3D">
        <w:rPr>
          <w:rFonts w:ascii="Times New Roman" w:hAnsi="Times New Roman" w:cs="Times New Roman"/>
          <w:sz w:val="28"/>
          <w:szCs w:val="28"/>
        </w:rPr>
        <w:t>ам профессионального обучения</w:t>
      </w:r>
      <w:r w:rsidR="00E02ADF" w:rsidRPr="00A85F3D">
        <w:rPr>
          <w:rFonts w:ascii="Times New Roman" w:hAnsi="Times New Roman" w:cs="Times New Roman"/>
          <w:sz w:val="28"/>
          <w:szCs w:val="28"/>
        </w:rPr>
        <w:t xml:space="preserve">, </w:t>
      </w:r>
      <w:r w:rsidRPr="00A85F3D">
        <w:rPr>
          <w:rFonts w:ascii="Times New Roman" w:hAnsi="Times New Roman" w:cs="Times New Roman"/>
          <w:sz w:val="28"/>
          <w:szCs w:val="28"/>
        </w:rPr>
        <w:t>выдается сви</w:t>
      </w:r>
      <w:r w:rsidR="00F54D51" w:rsidRPr="00A85F3D">
        <w:rPr>
          <w:rFonts w:ascii="Times New Roman" w:hAnsi="Times New Roman" w:cs="Times New Roman"/>
          <w:sz w:val="28"/>
          <w:szCs w:val="28"/>
        </w:rPr>
        <w:t>детельство о профессии рабочего.</w:t>
      </w:r>
    </w:p>
    <w:sectPr w:rsidR="00E80058" w:rsidRPr="00A85F3D" w:rsidSect="00164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54" w:rsidRDefault="00911254">
      <w:pPr>
        <w:spacing w:after="0" w:line="240" w:lineRule="auto"/>
      </w:pPr>
      <w:r>
        <w:separator/>
      </w:r>
    </w:p>
  </w:endnote>
  <w:endnote w:type="continuationSeparator" w:id="0">
    <w:p w:rsidR="00911254" w:rsidRDefault="0091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Lohit Hindi">
    <w:altName w:val="MS Mincho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433A6" wp14:editId="1DDE1B62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653" w:rsidRDefault="00163653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6437B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433A6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546.85pt;margin-top:.05pt;width:5.9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" stroked="f">
              <v:fill opacity="0"/>
              <v:textbox inset="0,0,0,0">
                <w:txbxContent>
                  <w:p w:rsidR="00163653" w:rsidRDefault="00163653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6437B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>
    <w:pPr>
      <w:pStyle w:val="af2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CD3B4B" wp14:editId="18688B08">
              <wp:simplePos x="0" y="0"/>
              <wp:positionH relativeFrom="page">
                <wp:posOffset>6944995</wp:posOffset>
              </wp:positionH>
              <wp:positionV relativeFrom="paragraph">
                <wp:posOffset>635</wp:posOffset>
              </wp:positionV>
              <wp:extent cx="74930" cy="174625"/>
              <wp:effectExtent l="1270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3653" w:rsidRDefault="00163653">
                          <w:pPr>
                            <w:pStyle w:val="af2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16437B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D3B4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6.85pt;margin-top:.05pt;width:5.9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" stroked="f">
              <v:fill opacity="0"/>
              <v:textbox inset="0,0,0,0">
                <w:txbxContent>
                  <w:p w:rsidR="00163653" w:rsidRDefault="00163653">
                    <w:pPr>
                      <w:pStyle w:val="af2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16437B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54" w:rsidRDefault="00911254">
      <w:pPr>
        <w:spacing w:after="0" w:line="240" w:lineRule="auto"/>
      </w:pPr>
      <w:r>
        <w:separator/>
      </w:r>
    </w:p>
  </w:footnote>
  <w:footnote w:type="continuationSeparator" w:id="0">
    <w:p w:rsidR="00911254" w:rsidRDefault="0091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53" w:rsidRDefault="00163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lvlText w:val="%1.%2.%3."/>
      <w:lvlJc w:val="left"/>
      <w:pPr>
        <w:tabs>
          <w:tab w:val="num" w:pos="1245"/>
        </w:tabs>
        <w:ind w:left="1245" w:hanging="885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B12685C"/>
    <w:multiLevelType w:val="multilevel"/>
    <w:tmpl w:val="18D60878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787302"/>
    <w:multiLevelType w:val="hybridMultilevel"/>
    <w:tmpl w:val="AE60263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232FE3"/>
    <w:multiLevelType w:val="hybridMultilevel"/>
    <w:tmpl w:val="484261C2"/>
    <w:lvl w:ilvl="0" w:tplc="4C70D47C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8CA11BE"/>
    <w:multiLevelType w:val="hybridMultilevel"/>
    <w:tmpl w:val="A3F0B6E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5DE3E99"/>
    <w:multiLevelType w:val="hybridMultilevel"/>
    <w:tmpl w:val="4578946A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460F6D"/>
    <w:multiLevelType w:val="hybridMultilevel"/>
    <w:tmpl w:val="FA7C1E2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0" w15:restartNumberingAfterBreak="0">
    <w:nsid w:val="40DC0BDF"/>
    <w:multiLevelType w:val="hybridMultilevel"/>
    <w:tmpl w:val="2934FE38"/>
    <w:lvl w:ilvl="0" w:tplc="CB9251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E003D0"/>
    <w:multiLevelType w:val="hybridMultilevel"/>
    <w:tmpl w:val="D9FE729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ED4400"/>
    <w:multiLevelType w:val="hybridMultilevel"/>
    <w:tmpl w:val="E67234F2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565520"/>
    <w:multiLevelType w:val="hybridMultilevel"/>
    <w:tmpl w:val="FD647778"/>
    <w:lvl w:ilvl="0" w:tplc="300819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A626EE"/>
    <w:multiLevelType w:val="hybridMultilevel"/>
    <w:tmpl w:val="F968C4FC"/>
    <w:lvl w:ilvl="0" w:tplc="9808D03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B15A94"/>
    <w:multiLevelType w:val="hybridMultilevel"/>
    <w:tmpl w:val="531A9174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759F7"/>
    <w:multiLevelType w:val="multilevel"/>
    <w:tmpl w:val="5504CB5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A0874"/>
    <w:multiLevelType w:val="hybridMultilevel"/>
    <w:tmpl w:val="371695A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82915F9"/>
    <w:multiLevelType w:val="multilevel"/>
    <w:tmpl w:val="2F08D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32"/>
  </w:num>
  <w:num w:numId="4">
    <w:abstractNumId w:val="22"/>
  </w:num>
  <w:num w:numId="5">
    <w:abstractNumId w:val="12"/>
  </w:num>
  <w:num w:numId="6">
    <w:abstractNumId w:val="15"/>
  </w:num>
  <w:num w:numId="7">
    <w:abstractNumId w:val="24"/>
  </w:num>
  <w:num w:numId="8">
    <w:abstractNumId w:val="17"/>
  </w:num>
  <w:num w:numId="9">
    <w:abstractNumId w:val="29"/>
  </w:num>
  <w:num w:numId="10">
    <w:abstractNumId w:val="33"/>
  </w:num>
  <w:num w:numId="11">
    <w:abstractNumId w:val="16"/>
  </w:num>
  <w:num w:numId="12">
    <w:abstractNumId w:val="23"/>
  </w:num>
  <w:num w:numId="13">
    <w:abstractNumId w:val="25"/>
  </w:num>
  <w:num w:numId="14">
    <w:abstractNumId w:val="19"/>
  </w:num>
  <w:num w:numId="15">
    <w:abstractNumId w:val="27"/>
  </w:num>
  <w:num w:numId="16">
    <w:abstractNumId w:val="26"/>
  </w:num>
  <w:num w:numId="17">
    <w:abstractNumId w:val="31"/>
  </w:num>
  <w:num w:numId="18">
    <w:abstractNumId w:val="21"/>
  </w:num>
  <w:num w:numId="19">
    <w:abstractNumId w:val="11"/>
  </w:num>
  <w:num w:numId="20">
    <w:abstractNumId w:val="14"/>
  </w:num>
  <w:num w:numId="21">
    <w:abstractNumId w:val="20"/>
  </w:num>
  <w:num w:numId="22">
    <w:abstractNumId w:val="18"/>
  </w:num>
  <w:num w:numId="23">
    <w:abstractNumId w:val="13"/>
  </w:num>
  <w:num w:numId="24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FC"/>
    <w:rsid w:val="000061DE"/>
    <w:rsid w:val="0001283C"/>
    <w:rsid w:val="0003122A"/>
    <w:rsid w:val="00034901"/>
    <w:rsid w:val="00042627"/>
    <w:rsid w:val="000455A1"/>
    <w:rsid w:val="00054DA8"/>
    <w:rsid w:val="000652CB"/>
    <w:rsid w:val="00067182"/>
    <w:rsid w:val="00071C4C"/>
    <w:rsid w:val="00075FCA"/>
    <w:rsid w:val="00084820"/>
    <w:rsid w:val="0009486D"/>
    <w:rsid w:val="000B543B"/>
    <w:rsid w:val="000B6A62"/>
    <w:rsid w:val="000C5F0C"/>
    <w:rsid w:val="000D1B26"/>
    <w:rsid w:val="000E3C40"/>
    <w:rsid w:val="000E4DA8"/>
    <w:rsid w:val="000F1146"/>
    <w:rsid w:val="000F257C"/>
    <w:rsid w:val="000F7760"/>
    <w:rsid w:val="00105103"/>
    <w:rsid w:val="00112F8C"/>
    <w:rsid w:val="00117411"/>
    <w:rsid w:val="001253F5"/>
    <w:rsid w:val="00143708"/>
    <w:rsid w:val="00146097"/>
    <w:rsid w:val="00151327"/>
    <w:rsid w:val="001546C3"/>
    <w:rsid w:val="00156723"/>
    <w:rsid w:val="001631FC"/>
    <w:rsid w:val="00163653"/>
    <w:rsid w:val="0016437B"/>
    <w:rsid w:val="00181F80"/>
    <w:rsid w:val="00184893"/>
    <w:rsid w:val="00190462"/>
    <w:rsid w:val="00192A06"/>
    <w:rsid w:val="00194F77"/>
    <w:rsid w:val="00195F7D"/>
    <w:rsid w:val="00196092"/>
    <w:rsid w:val="001B0C04"/>
    <w:rsid w:val="001B6700"/>
    <w:rsid w:val="001C4552"/>
    <w:rsid w:val="001D0BC1"/>
    <w:rsid w:val="001D210F"/>
    <w:rsid w:val="001E05E0"/>
    <w:rsid w:val="001E1E2C"/>
    <w:rsid w:val="001E23D3"/>
    <w:rsid w:val="001E6748"/>
    <w:rsid w:val="001E77F0"/>
    <w:rsid w:val="001F0C0D"/>
    <w:rsid w:val="001F1D13"/>
    <w:rsid w:val="001F7E98"/>
    <w:rsid w:val="00200A7D"/>
    <w:rsid w:val="00212A1F"/>
    <w:rsid w:val="002171C6"/>
    <w:rsid w:val="00226437"/>
    <w:rsid w:val="00231BCB"/>
    <w:rsid w:val="00233361"/>
    <w:rsid w:val="0023338A"/>
    <w:rsid w:val="00236366"/>
    <w:rsid w:val="00236593"/>
    <w:rsid w:val="002454EB"/>
    <w:rsid w:val="00252FEB"/>
    <w:rsid w:val="00256DE8"/>
    <w:rsid w:val="00265994"/>
    <w:rsid w:val="00267540"/>
    <w:rsid w:val="00277A9F"/>
    <w:rsid w:val="002A6C7B"/>
    <w:rsid w:val="002C16A8"/>
    <w:rsid w:val="002D4D9B"/>
    <w:rsid w:val="002F6333"/>
    <w:rsid w:val="002F65B9"/>
    <w:rsid w:val="00303553"/>
    <w:rsid w:val="00320537"/>
    <w:rsid w:val="003327CA"/>
    <w:rsid w:val="00333A31"/>
    <w:rsid w:val="0034126D"/>
    <w:rsid w:val="0034350A"/>
    <w:rsid w:val="00346D94"/>
    <w:rsid w:val="003533DC"/>
    <w:rsid w:val="00380B81"/>
    <w:rsid w:val="00382129"/>
    <w:rsid w:val="0038532D"/>
    <w:rsid w:val="0039121C"/>
    <w:rsid w:val="003A344A"/>
    <w:rsid w:val="003A3DFE"/>
    <w:rsid w:val="003A61B3"/>
    <w:rsid w:val="003B4FDA"/>
    <w:rsid w:val="003B51D0"/>
    <w:rsid w:val="003B6B08"/>
    <w:rsid w:val="003B7FD1"/>
    <w:rsid w:val="003C2E31"/>
    <w:rsid w:val="003C5581"/>
    <w:rsid w:val="003C55BC"/>
    <w:rsid w:val="003D6C61"/>
    <w:rsid w:val="003D7C00"/>
    <w:rsid w:val="003E53D2"/>
    <w:rsid w:val="003F7711"/>
    <w:rsid w:val="0040769D"/>
    <w:rsid w:val="00421751"/>
    <w:rsid w:val="004407D2"/>
    <w:rsid w:val="00442A64"/>
    <w:rsid w:val="004549CC"/>
    <w:rsid w:val="00455891"/>
    <w:rsid w:val="004567BA"/>
    <w:rsid w:val="00460996"/>
    <w:rsid w:val="00467C52"/>
    <w:rsid w:val="004708E5"/>
    <w:rsid w:val="00476983"/>
    <w:rsid w:val="004849A8"/>
    <w:rsid w:val="00486FC0"/>
    <w:rsid w:val="00487273"/>
    <w:rsid w:val="00491B78"/>
    <w:rsid w:val="00497B29"/>
    <w:rsid w:val="004A1ED2"/>
    <w:rsid w:val="004A27BF"/>
    <w:rsid w:val="004A4D36"/>
    <w:rsid w:val="004A5522"/>
    <w:rsid w:val="004B072A"/>
    <w:rsid w:val="004B280A"/>
    <w:rsid w:val="004B2B8E"/>
    <w:rsid w:val="004B445B"/>
    <w:rsid w:val="004D482E"/>
    <w:rsid w:val="004E2D0B"/>
    <w:rsid w:val="004E477E"/>
    <w:rsid w:val="004E6EE9"/>
    <w:rsid w:val="004F0FDD"/>
    <w:rsid w:val="004F1E66"/>
    <w:rsid w:val="004F6D07"/>
    <w:rsid w:val="0050281A"/>
    <w:rsid w:val="0050410B"/>
    <w:rsid w:val="005110C6"/>
    <w:rsid w:val="00520422"/>
    <w:rsid w:val="005208D7"/>
    <w:rsid w:val="00531CFF"/>
    <w:rsid w:val="0053511B"/>
    <w:rsid w:val="00543753"/>
    <w:rsid w:val="0054769C"/>
    <w:rsid w:val="005602DD"/>
    <w:rsid w:val="00561B1F"/>
    <w:rsid w:val="00572139"/>
    <w:rsid w:val="0057478C"/>
    <w:rsid w:val="00582B02"/>
    <w:rsid w:val="00583E87"/>
    <w:rsid w:val="0059133F"/>
    <w:rsid w:val="00596759"/>
    <w:rsid w:val="005A3707"/>
    <w:rsid w:val="005B67E7"/>
    <w:rsid w:val="005B705E"/>
    <w:rsid w:val="005C08DD"/>
    <w:rsid w:val="005C705A"/>
    <w:rsid w:val="005E39F8"/>
    <w:rsid w:val="005E7FE2"/>
    <w:rsid w:val="005F3DFF"/>
    <w:rsid w:val="005F6E1B"/>
    <w:rsid w:val="005F74A1"/>
    <w:rsid w:val="006149CB"/>
    <w:rsid w:val="00615816"/>
    <w:rsid w:val="00637EFA"/>
    <w:rsid w:val="00654EB0"/>
    <w:rsid w:val="006757DE"/>
    <w:rsid w:val="006807C3"/>
    <w:rsid w:val="006978DC"/>
    <w:rsid w:val="006A2A31"/>
    <w:rsid w:val="006B19B1"/>
    <w:rsid w:val="006B1F1D"/>
    <w:rsid w:val="006C13BB"/>
    <w:rsid w:val="006C46CB"/>
    <w:rsid w:val="006C5CC7"/>
    <w:rsid w:val="006D13BE"/>
    <w:rsid w:val="006D1877"/>
    <w:rsid w:val="006D7E65"/>
    <w:rsid w:val="006E2E55"/>
    <w:rsid w:val="006E3C6A"/>
    <w:rsid w:val="006F5B51"/>
    <w:rsid w:val="006F6FC8"/>
    <w:rsid w:val="00703F74"/>
    <w:rsid w:val="00706412"/>
    <w:rsid w:val="007176C8"/>
    <w:rsid w:val="007341ED"/>
    <w:rsid w:val="00743FF1"/>
    <w:rsid w:val="00756C3C"/>
    <w:rsid w:val="00760F5E"/>
    <w:rsid w:val="007728D9"/>
    <w:rsid w:val="00772ADB"/>
    <w:rsid w:val="00774B22"/>
    <w:rsid w:val="0077598D"/>
    <w:rsid w:val="00777D8A"/>
    <w:rsid w:val="00784766"/>
    <w:rsid w:val="007B2AEA"/>
    <w:rsid w:val="007B50E9"/>
    <w:rsid w:val="007C1051"/>
    <w:rsid w:val="007C39C7"/>
    <w:rsid w:val="007E0BCF"/>
    <w:rsid w:val="007E0DDF"/>
    <w:rsid w:val="007E22B9"/>
    <w:rsid w:val="007E45DE"/>
    <w:rsid w:val="007E4B64"/>
    <w:rsid w:val="007F1AA1"/>
    <w:rsid w:val="007F45DA"/>
    <w:rsid w:val="007F544C"/>
    <w:rsid w:val="00813D41"/>
    <w:rsid w:val="008203EB"/>
    <w:rsid w:val="00823782"/>
    <w:rsid w:val="0083429E"/>
    <w:rsid w:val="00874406"/>
    <w:rsid w:val="00881258"/>
    <w:rsid w:val="0088421F"/>
    <w:rsid w:val="00893FEE"/>
    <w:rsid w:val="008A3A30"/>
    <w:rsid w:val="008A4EB9"/>
    <w:rsid w:val="008A5005"/>
    <w:rsid w:val="008B0A8D"/>
    <w:rsid w:val="008B14E4"/>
    <w:rsid w:val="008C4ADE"/>
    <w:rsid w:val="008E46D6"/>
    <w:rsid w:val="00906C48"/>
    <w:rsid w:val="00911254"/>
    <w:rsid w:val="00911405"/>
    <w:rsid w:val="00926621"/>
    <w:rsid w:val="00926D0F"/>
    <w:rsid w:val="0093476B"/>
    <w:rsid w:val="0094753F"/>
    <w:rsid w:val="00953CBF"/>
    <w:rsid w:val="009614AB"/>
    <w:rsid w:val="00962BCC"/>
    <w:rsid w:val="00963328"/>
    <w:rsid w:val="009736A9"/>
    <w:rsid w:val="009756F9"/>
    <w:rsid w:val="00976075"/>
    <w:rsid w:val="0098090F"/>
    <w:rsid w:val="00991C16"/>
    <w:rsid w:val="009A057D"/>
    <w:rsid w:val="009A0728"/>
    <w:rsid w:val="009A16A1"/>
    <w:rsid w:val="009A1F23"/>
    <w:rsid w:val="009B14FB"/>
    <w:rsid w:val="009C662D"/>
    <w:rsid w:val="009D46E9"/>
    <w:rsid w:val="009D6527"/>
    <w:rsid w:val="009D6909"/>
    <w:rsid w:val="009E07E8"/>
    <w:rsid w:val="009F0D83"/>
    <w:rsid w:val="00A009CA"/>
    <w:rsid w:val="00A01DBE"/>
    <w:rsid w:val="00A03D62"/>
    <w:rsid w:val="00A12356"/>
    <w:rsid w:val="00A14A3E"/>
    <w:rsid w:val="00A166F4"/>
    <w:rsid w:val="00A25CBC"/>
    <w:rsid w:val="00A31A62"/>
    <w:rsid w:val="00A54688"/>
    <w:rsid w:val="00A577C4"/>
    <w:rsid w:val="00A5799A"/>
    <w:rsid w:val="00A608C3"/>
    <w:rsid w:val="00A643E8"/>
    <w:rsid w:val="00A64EE5"/>
    <w:rsid w:val="00A712D0"/>
    <w:rsid w:val="00A75384"/>
    <w:rsid w:val="00A80D4F"/>
    <w:rsid w:val="00A85F3D"/>
    <w:rsid w:val="00A91821"/>
    <w:rsid w:val="00A91B73"/>
    <w:rsid w:val="00A943E4"/>
    <w:rsid w:val="00AA5D97"/>
    <w:rsid w:val="00AB3767"/>
    <w:rsid w:val="00AC0AE6"/>
    <w:rsid w:val="00AC33AD"/>
    <w:rsid w:val="00AE32FF"/>
    <w:rsid w:val="00AE3C35"/>
    <w:rsid w:val="00AE558F"/>
    <w:rsid w:val="00AE7781"/>
    <w:rsid w:val="00AE7A4B"/>
    <w:rsid w:val="00AF3149"/>
    <w:rsid w:val="00B063D2"/>
    <w:rsid w:val="00B12F38"/>
    <w:rsid w:val="00B1530A"/>
    <w:rsid w:val="00B1658B"/>
    <w:rsid w:val="00B246AC"/>
    <w:rsid w:val="00B3065F"/>
    <w:rsid w:val="00B36428"/>
    <w:rsid w:val="00B430BB"/>
    <w:rsid w:val="00B43BD6"/>
    <w:rsid w:val="00B471C6"/>
    <w:rsid w:val="00B52082"/>
    <w:rsid w:val="00B55F44"/>
    <w:rsid w:val="00B565B6"/>
    <w:rsid w:val="00B71A23"/>
    <w:rsid w:val="00B72FDF"/>
    <w:rsid w:val="00B752F2"/>
    <w:rsid w:val="00B81861"/>
    <w:rsid w:val="00B84C10"/>
    <w:rsid w:val="00B91025"/>
    <w:rsid w:val="00B94880"/>
    <w:rsid w:val="00B9533B"/>
    <w:rsid w:val="00B977B3"/>
    <w:rsid w:val="00BA6082"/>
    <w:rsid w:val="00BB1A58"/>
    <w:rsid w:val="00BB689F"/>
    <w:rsid w:val="00BC3A1B"/>
    <w:rsid w:val="00BD4985"/>
    <w:rsid w:val="00BE65C7"/>
    <w:rsid w:val="00BF76F2"/>
    <w:rsid w:val="00C03702"/>
    <w:rsid w:val="00C075EB"/>
    <w:rsid w:val="00C156FF"/>
    <w:rsid w:val="00C1722A"/>
    <w:rsid w:val="00C22941"/>
    <w:rsid w:val="00C3160C"/>
    <w:rsid w:val="00C332B0"/>
    <w:rsid w:val="00C36F7A"/>
    <w:rsid w:val="00C370CE"/>
    <w:rsid w:val="00C573C4"/>
    <w:rsid w:val="00C63AA5"/>
    <w:rsid w:val="00C63BCF"/>
    <w:rsid w:val="00C66C1F"/>
    <w:rsid w:val="00C67863"/>
    <w:rsid w:val="00C82134"/>
    <w:rsid w:val="00C84C94"/>
    <w:rsid w:val="00C8518E"/>
    <w:rsid w:val="00C91900"/>
    <w:rsid w:val="00C9708C"/>
    <w:rsid w:val="00CA4A77"/>
    <w:rsid w:val="00CA7BEE"/>
    <w:rsid w:val="00CC26A4"/>
    <w:rsid w:val="00CC33D1"/>
    <w:rsid w:val="00CD2022"/>
    <w:rsid w:val="00CE3AF9"/>
    <w:rsid w:val="00CE610C"/>
    <w:rsid w:val="00CE687A"/>
    <w:rsid w:val="00CE779E"/>
    <w:rsid w:val="00CF692E"/>
    <w:rsid w:val="00D130FB"/>
    <w:rsid w:val="00D1506F"/>
    <w:rsid w:val="00D16303"/>
    <w:rsid w:val="00D4757C"/>
    <w:rsid w:val="00D60125"/>
    <w:rsid w:val="00D6308F"/>
    <w:rsid w:val="00D634DF"/>
    <w:rsid w:val="00D640C9"/>
    <w:rsid w:val="00D72806"/>
    <w:rsid w:val="00D769D4"/>
    <w:rsid w:val="00D8428A"/>
    <w:rsid w:val="00D94E97"/>
    <w:rsid w:val="00D966FB"/>
    <w:rsid w:val="00DA65C6"/>
    <w:rsid w:val="00DB03C7"/>
    <w:rsid w:val="00DC5A2B"/>
    <w:rsid w:val="00DC7098"/>
    <w:rsid w:val="00DC7F5D"/>
    <w:rsid w:val="00DD2B33"/>
    <w:rsid w:val="00DE1BD7"/>
    <w:rsid w:val="00DE1F39"/>
    <w:rsid w:val="00DE2E57"/>
    <w:rsid w:val="00DE4172"/>
    <w:rsid w:val="00DE6778"/>
    <w:rsid w:val="00DE75B4"/>
    <w:rsid w:val="00DF4322"/>
    <w:rsid w:val="00E02ADF"/>
    <w:rsid w:val="00E12017"/>
    <w:rsid w:val="00E20451"/>
    <w:rsid w:val="00E224A1"/>
    <w:rsid w:val="00E25E94"/>
    <w:rsid w:val="00E26BCF"/>
    <w:rsid w:val="00E2749A"/>
    <w:rsid w:val="00E330FA"/>
    <w:rsid w:val="00E35647"/>
    <w:rsid w:val="00E51805"/>
    <w:rsid w:val="00E5229A"/>
    <w:rsid w:val="00E52D19"/>
    <w:rsid w:val="00E63B20"/>
    <w:rsid w:val="00E80058"/>
    <w:rsid w:val="00E82433"/>
    <w:rsid w:val="00E913FE"/>
    <w:rsid w:val="00E97E5B"/>
    <w:rsid w:val="00EB2D38"/>
    <w:rsid w:val="00EC3640"/>
    <w:rsid w:val="00EC492B"/>
    <w:rsid w:val="00EC4BA8"/>
    <w:rsid w:val="00ED1F52"/>
    <w:rsid w:val="00ED4D10"/>
    <w:rsid w:val="00ED5F3F"/>
    <w:rsid w:val="00EE2754"/>
    <w:rsid w:val="00EE7BBA"/>
    <w:rsid w:val="00EF699C"/>
    <w:rsid w:val="00F03351"/>
    <w:rsid w:val="00F11386"/>
    <w:rsid w:val="00F139F9"/>
    <w:rsid w:val="00F142A2"/>
    <w:rsid w:val="00F20A78"/>
    <w:rsid w:val="00F21906"/>
    <w:rsid w:val="00F34BEB"/>
    <w:rsid w:val="00F414BE"/>
    <w:rsid w:val="00F465B1"/>
    <w:rsid w:val="00F50B44"/>
    <w:rsid w:val="00F54D51"/>
    <w:rsid w:val="00F6050E"/>
    <w:rsid w:val="00F6440F"/>
    <w:rsid w:val="00F67032"/>
    <w:rsid w:val="00F8104F"/>
    <w:rsid w:val="00F93869"/>
    <w:rsid w:val="00F94185"/>
    <w:rsid w:val="00FA6B58"/>
    <w:rsid w:val="00FB038F"/>
    <w:rsid w:val="00FB5634"/>
    <w:rsid w:val="00FD28B2"/>
    <w:rsid w:val="00FD62DE"/>
    <w:rsid w:val="00FE3225"/>
    <w:rsid w:val="00FE4651"/>
    <w:rsid w:val="00FF02C1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947C0"/>
  <w15:docId w15:val="{3A878019-3A88-4287-B4D4-1BF886AC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5BC"/>
  </w:style>
  <w:style w:type="paragraph" w:styleId="1">
    <w:name w:val="heading 1"/>
    <w:basedOn w:val="a"/>
    <w:next w:val="a0"/>
    <w:link w:val="10"/>
    <w:qFormat/>
    <w:rsid w:val="00E35647"/>
    <w:pPr>
      <w:numPr>
        <w:numId w:val="1"/>
      </w:numPr>
      <w:suppressAutoHyphens/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54375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4375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35647"/>
    <w:rPr>
      <w:rFonts w:ascii="Arial" w:eastAsia="Times New Roman" w:hAnsi="Arial" w:cs="Arial"/>
      <w:b/>
      <w:bCs/>
      <w:color w:val="FF6600"/>
      <w:kern w:val="1"/>
      <w:sz w:val="20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E35647"/>
  </w:style>
  <w:style w:type="character" w:customStyle="1" w:styleId="WW8Num1z0">
    <w:name w:val="WW8Num1z0"/>
    <w:rsid w:val="00E35647"/>
    <w:rPr>
      <w:rFonts w:ascii="Symbol" w:hAnsi="Symbol"/>
    </w:rPr>
  </w:style>
  <w:style w:type="character" w:customStyle="1" w:styleId="WW8Num1z1">
    <w:name w:val="WW8Num1z1"/>
    <w:rsid w:val="00E35647"/>
    <w:rPr>
      <w:rFonts w:ascii="Courier New" w:hAnsi="Courier New" w:cs="Courier New"/>
    </w:rPr>
  </w:style>
  <w:style w:type="character" w:customStyle="1" w:styleId="WW8Num1z2">
    <w:name w:val="WW8Num1z2"/>
    <w:rsid w:val="00E35647"/>
    <w:rPr>
      <w:rFonts w:ascii="Wingdings" w:hAnsi="Wingdings"/>
    </w:rPr>
  </w:style>
  <w:style w:type="character" w:customStyle="1" w:styleId="WW8Num2z0">
    <w:name w:val="WW8Num2z0"/>
    <w:rsid w:val="00E35647"/>
    <w:rPr>
      <w:rFonts w:ascii="Symbol" w:hAnsi="Symbol"/>
    </w:rPr>
  </w:style>
  <w:style w:type="character" w:customStyle="1" w:styleId="WW8Num2z1">
    <w:name w:val="WW8Num2z1"/>
    <w:rsid w:val="00E35647"/>
    <w:rPr>
      <w:rFonts w:ascii="Courier New" w:hAnsi="Courier New" w:cs="Courier New"/>
    </w:rPr>
  </w:style>
  <w:style w:type="character" w:customStyle="1" w:styleId="WW8Num2z2">
    <w:name w:val="WW8Num2z2"/>
    <w:rsid w:val="00E35647"/>
    <w:rPr>
      <w:rFonts w:ascii="Wingdings" w:hAnsi="Wingdings"/>
    </w:rPr>
  </w:style>
  <w:style w:type="character" w:customStyle="1" w:styleId="WW8Num3z0">
    <w:name w:val="WW8Num3z0"/>
    <w:rsid w:val="00E35647"/>
    <w:rPr>
      <w:rFonts w:ascii="Symbol" w:hAnsi="Symbol"/>
    </w:rPr>
  </w:style>
  <w:style w:type="character" w:customStyle="1" w:styleId="WW8Num3z1">
    <w:name w:val="WW8Num3z1"/>
    <w:rsid w:val="00E35647"/>
    <w:rPr>
      <w:rFonts w:ascii="Courier New" w:hAnsi="Courier New" w:cs="Courier New"/>
    </w:rPr>
  </w:style>
  <w:style w:type="character" w:customStyle="1" w:styleId="WW8Num3z2">
    <w:name w:val="WW8Num3z2"/>
    <w:rsid w:val="00E35647"/>
    <w:rPr>
      <w:rFonts w:ascii="Wingdings" w:hAnsi="Wingdings"/>
    </w:rPr>
  </w:style>
  <w:style w:type="character" w:customStyle="1" w:styleId="WW8Num4z0">
    <w:name w:val="WW8Num4z0"/>
    <w:rsid w:val="00E35647"/>
    <w:rPr>
      <w:b/>
    </w:rPr>
  </w:style>
  <w:style w:type="character" w:customStyle="1" w:styleId="WW8Num6z0">
    <w:name w:val="WW8Num6z0"/>
    <w:rsid w:val="00E35647"/>
    <w:rPr>
      <w:rFonts w:ascii="Symbol" w:hAnsi="Symbol"/>
    </w:rPr>
  </w:style>
  <w:style w:type="character" w:customStyle="1" w:styleId="WW8Num6z1">
    <w:name w:val="WW8Num6z1"/>
    <w:rsid w:val="00E35647"/>
    <w:rPr>
      <w:rFonts w:ascii="Courier New" w:hAnsi="Courier New" w:cs="Courier New"/>
    </w:rPr>
  </w:style>
  <w:style w:type="character" w:customStyle="1" w:styleId="WW8Num6z2">
    <w:name w:val="WW8Num6z2"/>
    <w:rsid w:val="00E35647"/>
    <w:rPr>
      <w:rFonts w:ascii="Wingdings" w:hAnsi="Wingdings"/>
    </w:rPr>
  </w:style>
  <w:style w:type="character" w:customStyle="1" w:styleId="WW8Num7z0">
    <w:name w:val="WW8Num7z0"/>
    <w:rsid w:val="00E35647"/>
    <w:rPr>
      <w:rFonts w:ascii="Symbol" w:hAnsi="Symbol"/>
    </w:rPr>
  </w:style>
  <w:style w:type="character" w:customStyle="1" w:styleId="WW8Num7z1">
    <w:name w:val="WW8Num7z1"/>
    <w:rsid w:val="00E35647"/>
    <w:rPr>
      <w:rFonts w:ascii="Courier New" w:hAnsi="Courier New" w:cs="Courier New"/>
    </w:rPr>
  </w:style>
  <w:style w:type="character" w:customStyle="1" w:styleId="WW8Num7z2">
    <w:name w:val="WW8Num7z2"/>
    <w:rsid w:val="00E35647"/>
    <w:rPr>
      <w:rFonts w:ascii="Wingdings" w:hAnsi="Wingdings"/>
    </w:rPr>
  </w:style>
  <w:style w:type="character" w:customStyle="1" w:styleId="WW8Num9z0">
    <w:name w:val="WW8Num9z0"/>
    <w:rsid w:val="00E35647"/>
    <w:rPr>
      <w:rFonts w:ascii="Symbol" w:hAnsi="Symbol"/>
    </w:rPr>
  </w:style>
  <w:style w:type="character" w:customStyle="1" w:styleId="WW8Num9z1">
    <w:name w:val="WW8Num9z1"/>
    <w:rsid w:val="00E35647"/>
    <w:rPr>
      <w:rFonts w:ascii="Courier New" w:hAnsi="Courier New" w:cs="Courier New"/>
    </w:rPr>
  </w:style>
  <w:style w:type="character" w:customStyle="1" w:styleId="WW8Num9z2">
    <w:name w:val="WW8Num9z2"/>
    <w:rsid w:val="00E35647"/>
    <w:rPr>
      <w:rFonts w:ascii="Wingdings" w:hAnsi="Wingdings"/>
    </w:rPr>
  </w:style>
  <w:style w:type="character" w:customStyle="1" w:styleId="WW8Num10z0">
    <w:name w:val="WW8Num10z0"/>
    <w:rsid w:val="00E35647"/>
    <w:rPr>
      <w:sz w:val="28"/>
      <w:szCs w:val="28"/>
    </w:rPr>
  </w:style>
  <w:style w:type="character" w:customStyle="1" w:styleId="WW8Num13z0">
    <w:name w:val="WW8Num13z0"/>
    <w:rsid w:val="00E35647"/>
    <w:rPr>
      <w:rFonts w:ascii="Symbol" w:hAnsi="Symbol"/>
    </w:rPr>
  </w:style>
  <w:style w:type="character" w:customStyle="1" w:styleId="WW8Num13z1">
    <w:name w:val="WW8Num13z1"/>
    <w:rsid w:val="00E35647"/>
    <w:rPr>
      <w:rFonts w:ascii="Courier New" w:hAnsi="Courier New" w:cs="Courier New"/>
    </w:rPr>
  </w:style>
  <w:style w:type="character" w:customStyle="1" w:styleId="WW8Num13z2">
    <w:name w:val="WW8Num13z2"/>
    <w:rsid w:val="00E35647"/>
    <w:rPr>
      <w:rFonts w:ascii="Wingdings" w:hAnsi="Wingdings"/>
    </w:rPr>
  </w:style>
  <w:style w:type="character" w:customStyle="1" w:styleId="WW8Num14z0">
    <w:name w:val="WW8Num14z0"/>
    <w:rsid w:val="00E35647"/>
    <w:rPr>
      <w:rFonts w:ascii="Symbol" w:hAnsi="Symbol"/>
    </w:rPr>
  </w:style>
  <w:style w:type="character" w:customStyle="1" w:styleId="WW8Num14z1">
    <w:name w:val="WW8Num14z1"/>
    <w:rsid w:val="00E35647"/>
    <w:rPr>
      <w:rFonts w:ascii="Courier New" w:hAnsi="Courier New" w:cs="Courier New"/>
    </w:rPr>
  </w:style>
  <w:style w:type="character" w:customStyle="1" w:styleId="WW8Num14z2">
    <w:name w:val="WW8Num14z2"/>
    <w:rsid w:val="00E35647"/>
    <w:rPr>
      <w:rFonts w:ascii="Wingdings" w:hAnsi="Wingdings"/>
    </w:rPr>
  </w:style>
  <w:style w:type="character" w:customStyle="1" w:styleId="WW8Num15z0">
    <w:name w:val="WW8Num15z0"/>
    <w:rsid w:val="00E35647"/>
    <w:rPr>
      <w:rFonts w:ascii="Symbol" w:hAnsi="Symbol"/>
    </w:rPr>
  </w:style>
  <w:style w:type="character" w:customStyle="1" w:styleId="WW8Num15z1">
    <w:name w:val="WW8Num15z1"/>
    <w:rsid w:val="00E35647"/>
    <w:rPr>
      <w:rFonts w:ascii="Courier New" w:hAnsi="Courier New" w:cs="Courier New"/>
    </w:rPr>
  </w:style>
  <w:style w:type="character" w:customStyle="1" w:styleId="WW8Num15z2">
    <w:name w:val="WW8Num15z2"/>
    <w:rsid w:val="00E35647"/>
    <w:rPr>
      <w:rFonts w:ascii="Wingdings" w:hAnsi="Wingdings"/>
    </w:rPr>
  </w:style>
  <w:style w:type="character" w:customStyle="1" w:styleId="WW8Num16z0">
    <w:name w:val="WW8Num16z0"/>
    <w:rsid w:val="00E35647"/>
    <w:rPr>
      <w:i w:val="0"/>
    </w:rPr>
  </w:style>
  <w:style w:type="character" w:customStyle="1" w:styleId="WW8Num17z0">
    <w:name w:val="WW8Num17z0"/>
    <w:rsid w:val="00E35647"/>
    <w:rPr>
      <w:rFonts w:ascii="Symbol" w:hAnsi="Symbol"/>
    </w:rPr>
  </w:style>
  <w:style w:type="character" w:customStyle="1" w:styleId="WW8Num17z1">
    <w:name w:val="WW8Num17z1"/>
    <w:rsid w:val="00E35647"/>
    <w:rPr>
      <w:rFonts w:ascii="Courier New" w:hAnsi="Courier New" w:cs="Courier New"/>
    </w:rPr>
  </w:style>
  <w:style w:type="character" w:customStyle="1" w:styleId="WW8Num17z2">
    <w:name w:val="WW8Num17z2"/>
    <w:rsid w:val="00E35647"/>
    <w:rPr>
      <w:rFonts w:ascii="Wingdings" w:hAnsi="Wingdings"/>
    </w:rPr>
  </w:style>
  <w:style w:type="character" w:customStyle="1" w:styleId="WW8Num18z0">
    <w:name w:val="WW8Num18z0"/>
    <w:rsid w:val="00E35647"/>
    <w:rPr>
      <w:rFonts w:ascii="Symbol" w:hAnsi="Symbol"/>
    </w:rPr>
  </w:style>
  <w:style w:type="character" w:customStyle="1" w:styleId="WW8Num18z1">
    <w:name w:val="WW8Num18z1"/>
    <w:rsid w:val="00E35647"/>
    <w:rPr>
      <w:rFonts w:ascii="Courier New" w:hAnsi="Courier New" w:cs="Courier New"/>
    </w:rPr>
  </w:style>
  <w:style w:type="character" w:customStyle="1" w:styleId="WW8Num18z2">
    <w:name w:val="WW8Num18z2"/>
    <w:rsid w:val="00E35647"/>
    <w:rPr>
      <w:rFonts w:ascii="Wingdings" w:hAnsi="Wingdings"/>
    </w:rPr>
  </w:style>
  <w:style w:type="character" w:customStyle="1" w:styleId="WW8Num20z0">
    <w:name w:val="WW8Num20z0"/>
    <w:rsid w:val="00E35647"/>
    <w:rPr>
      <w:rFonts w:ascii="Symbol" w:hAnsi="Symbol"/>
    </w:rPr>
  </w:style>
  <w:style w:type="character" w:customStyle="1" w:styleId="WW8Num20z1">
    <w:name w:val="WW8Num20z1"/>
    <w:rsid w:val="00E35647"/>
    <w:rPr>
      <w:rFonts w:ascii="Courier New" w:hAnsi="Courier New" w:cs="Courier New"/>
    </w:rPr>
  </w:style>
  <w:style w:type="character" w:customStyle="1" w:styleId="WW8Num20z2">
    <w:name w:val="WW8Num20z2"/>
    <w:rsid w:val="00E35647"/>
    <w:rPr>
      <w:rFonts w:ascii="Wingdings" w:hAnsi="Wingdings"/>
    </w:rPr>
  </w:style>
  <w:style w:type="character" w:customStyle="1" w:styleId="WW8Num22z0">
    <w:name w:val="WW8Num22z0"/>
    <w:rsid w:val="00E35647"/>
    <w:rPr>
      <w:rFonts w:ascii="Symbol" w:hAnsi="Symbol"/>
    </w:rPr>
  </w:style>
  <w:style w:type="character" w:customStyle="1" w:styleId="WW8Num22z1">
    <w:name w:val="WW8Num22z1"/>
    <w:rsid w:val="00E35647"/>
    <w:rPr>
      <w:rFonts w:ascii="Courier New" w:hAnsi="Courier New" w:cs="Courier New"/>
    </w:rPr>
  </w:style>
  <w:style w:type="character" w:customStyle="1" w:styleId="WW8Num22z2">
    <w:name w:val="WW8Num22z2"/>
    <w:rsid w:val="00E35647"/>
    <w:rPr>
      <w:rFonts w:ascii="Wingdings" w:hAnsi="Wingdings"/>
    </w:rPr>
  </w:style>
  <w:style w:type="character" w:customStyle="1" w:styleId="WW8Num23z0">
    <w:name w:val="WW8Num23z0"/>
    <w:rsid w:val="00E35647"/>
    <w:rPr>
      <w:rFonts w:ascii="Symbol" w:hAnsi="Symbol"/>
    </w:rPr>
  </w:style>
  <w:style w:type="character" w:customStyle="1" w:styleId="WW8Num23z2">
    <w:name w:val="WW8Num23z2"/>
    <w:rsid w:val="00E35647"/>
    <w:rPr>
      <w:rFonts w:ascii="Wingdings" w:hAnsi="Wingdings"/>
    </w:rPr>
  </w:style>
  <w:style w:type="character" w:customStyle="1" w:styleId="WW8Num23z4">
    <w:name w:val="WW8Num23z4"/>
    <w:rsid w:val="00E35647"/>
    <w:rPr>
      <w:rFonts w:ascii="Courier New" w:hAnsi="Courier New" w:cs="Courier New"/>
    </w:rPr>
  </w:style>
  <w:style w:type="character" w:customStyle="1" w:styleId="WW8Num24z0">
    <w:name w:val="WW8Num24z0"/>
    <w:rsid w:val="00E35647"/>
    <w:rPr>
      <w:i w:val="0"/>
    </w:rPr>
  </w:style>
  <w:style w:type="character" w:customStyle="1" w:styleId="WW8Num24z1">
    <w:name w:val="WW8Num24z1"/>
    <w:rsid w:val="00E35647"/>
    <w:rPr>
      <w:rFonts w:ascii="Symbol" w:hAnsi="Symbol"/>
      <w:i w:val="0"/>
    </w:rPr>
  </w:style>
  <w:style w:type="character" w:customStyle="1" w:styleId="WW8Num25z0">
    <w:name w:val="WW8Num25z0"/>
    <w:rsid w:val="00E35647"/>
    <w:rPr>
      <w:rFonts w:ascii="Symbol" w:hAnsi="Symbol"/>
    </w:rPr>
  </w:style>
  <w:style w:type="character" w:customStyle="1" w:styleId="WW8Num25z1">
    <w:name w:val="WW8Num25z1"/>
    <w:rsid w:val="00E35647"/>
    <w:rPr>
      <w:rFonts w:ascii="Courier New" w:hAnsi="Courier New" w:cs="Courier New"/>
    </w:rPr>
  </w:style>
  <w:style w:type="character" w:customStyle="1" w:styleId="WW8Num25z2">
    <w:name w:val="WW8Num25z2"/>
    <w:rsid w:val="00E35647"/>
    <w:rPr>
      <w:rFonts w:ascii="Wingdings" w:hAnsi="Wingdings"/>
    </w:rPr>
  </w:style>
  <w:style w:type="character" w:customStyle="1" w:styleId="WW8Num26z1">
    <w:name w:val="WW8Num26z1"/>
    <w:rsid w:val="00E35647"/>
    <w:rPr>
      <w:rFonts w:ascii="Symbol" w:hAnsi="Symbol"/>
    </w:rPr>
  </w:style>
  <w:style w:type="character" w:customStyle="1" w:styleId="WW8Num27z0">
    <w:name w:val="WW8Num27z0"/>
    <w:rsid w:val="00E35647"/>
    <w:rPr>
      <w:rFonts w:ascii="Symbol" w:eastAsia="Times New Roman" w:hAnsi="Symbol" w:cs="Times New Roman"/>
      <w:color w:val="auto"/>
    </w:rPr>
  </w:style>
  <w:style w:type="character" w:customStyle="1" w:styleId="WW8Num27z1">
    <w:name w:val="WW8Num27z1"/>
    <w:rsid w:val="00E35647"/>
    <w:rPr>
      <w:rFonts w:ascii="Courier New" w:hAnsi="Courier New"/>
    </w:rPr>
  </w:style>
  <w:style w:type="character" w:customStyle="1" w:styleId="WW8Num27z2">
    <w:name w:val="WW8Num27z2"/>
    <w:rsid w:val="00E35647"/>
    <w:rPr>
      <w:rFonts w:ascii="Wingdings" w:hAnsi="Wingdings"/>
    </w:rPr>
  </w:style>
  <w:style w:type="character" w:customStyle="1" w:styleId="WW8Num27z3">
    <w:name w:val="WW8Num27z3"/>
    <w:rsid w:val="00E35647"/>
    <w:rPr>
      <w:rFonts w:ascii="Symbol" w:hAnsi="Symbol"/>
    </w:rPr>
  </w:style>
  <w:style w:type="character" w:customStyle="1" w:styleId="12">
    <w:name w:val="Основной шрифт абзаца1"/>
    <w:rsid w:val="00E35647"/>
  </w:style>
  <w:style w:type="character" w:styleId="a4">
    <w:name w:val="Hyperlink"/>
    <w:basedOn w:val="12"/>
    <w:uiPriority w:val="99"/>
    <w:rsid w:val="00E35647"/>
    <w:rPr>
      <w:color w:val="0000FF"/>
      <w:u w:val="single"/>
    </w:rPr>
  </w:style>
  <w:style w:type="character" w:styleId="a5">
    <w:name w:val="page number"/>
    <w:basedOn w:val="12"/>
    <w:rsid w:val="00E35647"/>
  </w:style>
  <w:style w:type="character" w:styleId="a6">
    <w:name w:val="FollowedHyperlink"/>
    <w:basedOn w:val="12"/>
    <w:rsid w:val="00E35647"/>
    <w:rPr>
      <w:color w:val="800080"/>
      <w:u w:val="single"/>
    </w:rPr>
  </w:style>
  <w:style w:type="character" w:customStyle="1" w:styleId="13">
    <w:name w:val="Основной текст Знак1"/>
    <w:basedOn w:val="12"/>
    <w:rsid w:val="00E35647"/>
    <w:rPr>
      <w:sz w:val="24"/>
      <w:szCs w:val="24"/>
      <w:lang w:val="ru-RU" w:eastAsia="ar-SA" w:bidi="ar-SA"/>
    </w:rPr>
  </w:style>
  <w:style w:type="character" w:customStyle="1" w:styleId="a7">
    <w:name w:val="Символ сноски"/>
    <w:basedOn w:val="12"/>
    <w:rsid w:val="00E35647"/>
    <w:rPr>
      <w:vertAlign w:val="superscript"/>
    </w:rPr>
  </w:style>
  <w:style w:type="character" w:customStyle="1" w:styleId="a8">
    <w:name w:val="Основной текст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a9">
    <w:name w:val="Основной текст с отступом Знак"/>
    <w:basedOn w:val="12"/>
    <w:rsid w:val="00E35647"/>
    <w:rPr>
      <w:sz w:val="24"/>
      <w:szCs w:val="24"/>
      <w:lang w:val="ru-RU" w:eastAsia="ar-SA" w:bidi="ar-SA"/>
    </w:rPr>
  </w:style>
  <w:style w:type="character" w:customStyle="1" w:styleId="c1">
    <w:name w:val="c1"/>
    <w:basedOn w:val="12"/>
    <w:rsid w:val="00E35647"/>
  </w:style>
  <w:style w:type="character" w:styleId="aa">
    <w:name w:val="Strong"/>
    <w:basedOn w:val="12"/>
    <w:qFormat/>
    <w:rsid w:val="00E35647"/>
    <w:rPr>
      <w:b/>
      <w:bCs/>
    </w:rPr>
  </w:style>
  <w:style w:type="character" w:customStyle="1" w:styleId="ab">
    <w:name w:val="Нижний колонтитул Знак"/>
    <w:basedOn w:val="12"/>
    <w:rsid w:val="00E35647"/>
    <w:rPr>
      <w:sz w:val="24"/>
      <w:szCs w:val="24"/>
    </w:rPr>
  </w:style>
  <w:style w:type="character" w:styleId="ac">
    <w:name w:val="footnote reference"/>
    <w:rsid w:val="00E35647"/>
    <w:rPr>
      <w:vertAlign w:val="superscript"/>
    </w:rPr>
  </w:style>
  <w:style w:type="character" w:styleId="ad">
    <w:name w:val="endnote reference"/>
    <w:rsid w:val="00E35647"/>
    <w:rPr>
      <w:vertAlign w:val="superscript"/>
    </w:rPr>
  </w:style>
  <w:style w:type="character" w:customStyle="1" w:styleId="ae">
    <w:name w:val="Символы концевой сноски"/>
    <w:rsid w:val="00E35647"/>
  </w:style>
  <w:style w:type="paragraph" w:customStyle="1" w:styleId="14">
    <w:name w:val="Заголовок1"/>
    <w:basedOn w:val="a"/>
    <w:next w:val="a0"/>
    <w:rsid w:val="00E35647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0">
    <w:name w:val="Body Text"/>
    <w:basedOn w:val="a"/>
    <w:link w:val="21"/>
    <w:rsid w:val="00E3564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Знак2"/>
    <w:basedOn w:val="a1"/>
    <w:link w:val="a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0"/>
    <w:rsid w:val="00E35647"/>
    <w:rPr>
      <w:rFonts w:ascii="Arial" w:hAnsi="Arial" w:cs="Lohit Hindi"/>
    </w:rPr>
  </w:style>
  <w:style w:type="paragraph" w:customStyle="1" w:styleId="15">
    <w:name w:val="Название1"/>
    <w:basedOn w:val="a"/>
    <w:rsid w:val="00E35647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E35647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customStyle="1" w:styleId="110">
    <w:name w:val="1Стиль1"/>
    <w:basedOn w:val="a"/>
    <w:rsid w:val="00E35647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7">
    <w:name w:val="Знак1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0">
    <w:name w:val="header"/>
    <w:basedOn w:val="a"/>
    <w:link w:val="af1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1"/>
    <w:link w:val="af0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3564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3564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E3564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1"/>
    <w:link w:val="af2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Знак2"/>
    <w:basedOn w:val="a"/>
    <w:rsid w:val="00E35647"/>
    <w:pPr>
      <w:tabs>
        <w:tab w:val="left" w:pos="708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3">
    <w:name w:val="Normal (Web)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E3564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footnote text"/>
    <w:basedOn w:val="a"/>
    <w:link w:val="af5"/>
    <w:rsid w:val="00E356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1"/>
    <w:link w:val="af4"/>
    <w:rsid w:val="00E356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6">
    <w:name w:val="Знак 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213">
    <w:name w:val="Маркированный список 21"/>
    <w:basedOn w:val="a"/>
    <w:rsid w:val="00E35647"/>
    <w:pPr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Body Text Indent"/>
    <w:basedOn w:val="a"/>
    <w:link w:val="19"/>
    <w:rsid w:val="00E3564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с отступом Знак1"/>
    <w:basedOn w:val="a1"/>
    <w:link w:val="af7"/>
    <w:rsid w:val="00E356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ustify2">
    <w:name w:val="justify2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356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E3564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HTML">
    <w:name w:val="HTML Preformatted"/>
    <w:basedOn w:val="a"/>
    <w:link w:val="HTML0"/>
    <w:rsid w:val="00E35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E3564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enter1">
    <w:name w:val="center1"/>
    <w:basedOn w:val="a"/>
    <w:rsid w:val="00E356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9">
    <w:name w:val="Знак Знак 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a">
    <w:name w:val="Знак"/>
    <w:basedOn w:val="a"/>
    <w:rsid w:val="00E35647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a"/>
    <w:rsid w:val="00E356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E3564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rsid w:val="00E35647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E35647"/>
  </w:style>
  <w:style w:type="table" w:styleId="afe">
    <w:name w:val="Table Grid"/>
    <w:basedOn w:val="a2"/>
    <w:rsid w:val="00E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List 2"/>
    <w:basedOn w:val="a"/>
    <w:unhideWhenUsed/>
    <w:rsid w:val="00E3564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No Spacing"/>
    <w:uiPriority w:val="1"/>
    <w:qFormat/>
    <w:rsid w:val="00E35647"/>
    <w:pPr>
      <w:spacing w:after="0" w:line="240" w:lineRule="auto"/>
    </w:pPr>
    <w:rPr>
      <w:rFonts w:ascii="Calibri" w:eastAsia="Calibri" w:hAnsi="Calibri" w:cs="Times New Roman"/>
    </w:rPr>
  </w:style>
  <w:style w:type="paragraph" w:styleId="24">
    <w:name w:val="Body Text 2"/>
    <w:basedOn w:val="a"/>
    <w:link w:val="25"/>
    <w:unhideWhenUsed/>
    <w:rsid w:val="00BB1A58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BB1A58"/>
  </w:style>
  <w:style w:type="table" w:styleId="1a">
    <w:name w:val="Table Grid 1"/>
    <w:basedOn w:val="a2"/>
    <w:rsid w:val="00BB1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Body Text Indent 2"/>
    <w:basedOn w:val="a"/>
    <w:link w:val="27"/>
    <w:unhideWhenUsed/>
    <w:rsid w:val="004E477E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4E477E"/>
  </w:style>
  <w:style w:type="character" w:customStyle="1" w:styleId="20">
    <w:name w:val="Заголовок 2 Знак"/>
    <w:basedOn w:val="a1"/>
    <w:link w:val="2"/>
    <w:rsid w:val="0054375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4375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28">
    <w:name w:val="Нет списка2"/>
    <w:next w:val="a3"/>
    <w:semiHidden/>
    <w:unhideWhenUsed/>
    <w:rsid w:val="00543753"/>
  </w:style>
  <w:style w:type="paragraph" w:customStyle="1" w:styleId="214">
    <w:name w:val="Знак21"/>
    <w:basedOn w:val="a"/>
    <w:rsid w:val="005437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b">
    <w:name w:val="Сетка таблицы1"/>
    <w:basedOn w:val="a2"/>
    <w:next w:val="afe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 11"/>
    <w:basedOn w:val="a2"/>
    <w:next w:val="1a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alloon Text"/>
    <w:basedOn w:val="a"/>
    <w:link w:val="aff1"/>
    <w:semiHidden/>
    <w:rsid w:val="005437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1"/>
    <w:link w:val="aff0"/>
    <w:semiHidden/>
    <w:rsid w:val="00543753"/>
    <w:rPr>
      <w:rFonts w:ascii="Tahoma" w:eastAsia="Times New Roman" w:hAnsi="Tahoma" w:cs="Tahoma"/>
      <w:sz w:val="16"/>
      <w:szCs w:val="16"/>
      <w:lang w:eastAsia="ru-RU"/>
    </w:rPr>
  </w:style>
  <w:style w:type="table" w:styleId="-1">
    <w:name w:val="Table Web 1"/>
    <w:basedOn w:val="a2"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c">
    <w:name w:val="Знак Знак Знак1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5437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5437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2">
    <w:name w:val="annotation reference"/>
    <w:basedOn w:val="a1"/>
    <w:semiHidden/>
    <w:rsid w:val="00543753"/>
    <w:rPr>
      <w:sz w:val="16"/>
      <w:szCs w:val="16"/>
    </w:rPr>
  </w:style>
  <w:style w:type="paragraph" w:styleId="aff3">
    <w:name w:val="annotation text"/>
    <w:basedOn w:val="a"/>
    <w:link w:val="aff4"/>
    <w:semiHidden/>
    <w:rsid w:val="00543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1"/>
    <w:link w:val="aff3"/>
    <w:semiHidden/>
    <w:rsid w:val="005437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543753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4375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33">
    <w:name w:val="Знак3"/>
    <w:basedOn w:val="a"/>
    <w:rsid w:val="005437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Стиль1"/>
    <w:basedOn w:val="a"/>
    <w:rsid w:val="00D72806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7">
    <w:name w:val="Subtle Emphasis"/>
    <w:basedOn w:val="a1"/>
    <w:uiPriority w:val="19"/>
    <w:qFormat/>
    <w:rsid w:val="00146097"/>
    <w:rPr>
      <w:i/>
      <w:iCs/>
      <w:color w:val="404040" w:themeColor="text1" w:themeTint="BF"/>
    </w:rPr>
  </w:style>
  <w:style w:type="paragraph" w:customStyle="1" w:styleId="29">
    <w:name w:val="Стиль2"/>
    <w:basedOn w:val="3"/>
    <w:link w:val="2a"/>
    <w:qFormat/>
    <w:rsid w:val="00ED1F52"/>
    <w:pPr>
      <w:jc w:val="center"/>
    </w:pPr>
    <w:rPr>
      <w:rFonts w:ascii="Times New Roman" w:hAnsi="Times New Roman" w:cs="Times New Roman"/>
      <w:sz w:val="32"/>
      <w:szCs w:val="32"/>
    </w:rPr>
  </w:style>
  <w:style w:type="character" w:customStyle="1" w:styleId="2a">
    <w:name w:val="Стиль2 Знак"/>
    <w:basedOn w:val="30"/>
    <w:link w:val="29"/>
    <w:rsid w:val="00ED1F5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93476B"/>
    <w:pPr>
      <w:tabs>
        <w:tab w:val="right" w:leader="dot" w:pos="9344"/>
      </w:tabs>
      <w:spacing w:after="100"/>
      <w:ind w:firstLine="426"/>
    </w:pPr>
  </w:style>
  <w:style w:type="paragraph" w:styleId="34">
    <w:name w:val="toc 3"/>
    <w:basedOn w:val="a"/>
    <w:next w:val="a"/>
    <w:autoRedefine/>
    <w:uiPriority w:val="39"/>
    <w:unhideWhenUsed/>
    <w:rsid w:val="0093476B"/>
    <w:pPr>
      <w:spacing w:after="100"/>
      <w:ind w:left="440"/>
    </w:pPr>
  </w:style>
  <w:style w:type="paragraph" w:styleId="2b">
    <w:name w:val="toc 2"/>
    <w:basedOn w:val="a"/>
    <w:next w:val="a"/>
    <w:autoRedefine/>
    <w:uiPriority w:val="39"/>
    <w:unhideWhenUsed/>
    <w:rsid w:val="0093476B"/>
    <w:pPr>
      <w:spacing w:after="100"/>
      <w:ind w:left="220"/>
    </w:pPr>
  </w:style>
  <w:style w:type="paragraph" w:customStyle="1" w:styleId="35">
    <w:name w:val="Стиль3"/>
    <w:basedOn w:val="3"/>
    <w:link w:val="36"/>
    <w:qFormat/>
    <w:rsid w:val="0093476B"/>
    <w:pPr>
      <w:jc w:val="center"/>
    </w:pPr>
    <w:rPr>
      <w:rFonts w:ascii="Times New Roman" w:hAnsi="Times New Roman" w:cs="Times New Roman"/>
      <w:sz w:val="36"/>
      <w:szCs w:val="36"/>
    </w:rPr>
  </w:style>
  <w:style w:type="paragraph" w:styleId="9">
    <w:name w:val="toc 9"/>
    <w:basedOn w:val="a"/>
    <w:next w:val="a"/>
    <w:autoRedefine/>
    <w:uiPriority w:val="39"/>
    <w:semiHidden/>
    <w:unhideWhenUsed/>
    <w:rsid w:val="0093476B"/>
    <w:pPr>
      <w:spacing w:after="100"/>
      <w:ind w:left="1760"/>
    </w:pPr>
    <w:rPr>
      <w:rFonts w:ascii="Times New Roman" w:hAnsi="Times New Roman"/>
      <w:sz w:val="24"/>
    </w:rPr>
  </w:style>
  <w:style w:type="character" w:customStyle="1" w:styleId="36">
    <w:name w:val="Стиль3 Знак"/>
    <w:basedOn w:val="30"/>
    <w:link w:val="35"/>
    <w:rsid w:val="009347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C82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95D8-503E-4D47-87B4-85101C19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Рящикова Марина Сергеевна</dc:creator>
  <cp:lastModifiedBy>Рящикова Марина Сергеевна</cp:lastModifiedBy>
  <cp:revision>4</cp:revision>
  <cp:lastPrinted>2018-02-27T13:42:00Z</cp:lastPrinted>
  <dcterms:created xsi:type="dcterms:W3CDTF">2018-03-02T08:49:00Z</dcterms:created>
  <dcterms:modified xsi:type="dcterms:W3CDTF">2019-04-15T09:06:00Z</dcterms:modified>
</cp:coreProperties>
</file>